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DA7" w:rsidRPr="00146C6E" w:rsidRDefault="00B75DA7" w:rsidP="00B75DA7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</w:rPr>
      </w:pPr>
      <w:bookmarkStart w:id="0" w:name="bookmark0"/>
      <w:r w:rsidRPr="00146C6E">
        <w:rPr>
          <w:rFonts w:ascii="Times New Roman" w:eastAsia="Times New Roman" w:hAnsi="Times New Roman" w:cs="Times New Roman"/>
          <w:b/>
        </w:rPr>
        <w:t>Аннотация</w:t>
      </w:r>
    </w:p>
    <w:p w:rsidR="00B75DA7" w:rsidRDefault="00B75DA7" w:rsidP="00B75DA7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 о</w:t>
      </w:r>
      <w:r w:rsidRPr="00146C6E">
        <w:rPr>
          <w:rFonts w:ascii="Times New Roman" w:eastAsia="Times New Roman" w:hAnsi="Times New Roman" w:cs="Times New Roman"/>
          <w:b/>
        </w:rPr>
        <w:t>сновной образовательной программ</w:t>
      </w:r>
      <w:r>
        <w:rPr>
          <w:rFonts w:ascii="Times New Roman" w:eastAsia="Times New Roman" w:hAnsi="Times New Roman" w:cs="Times New Roman"/>
          <w:b/>
        </w:rPr>
        <w:t>е</w:t>
      </w:r>
      <w:r w:rsidRPr="00146C6E">
        <w:rPr>
          <w:rFonts w:ascii="Times New Roman" w:eastAsia="Times New Roman" w:hAnsi="Times New Roman" w:cs="Times New Roman"/>
          <w:b/>
        </w:rPr>
        <w:t xml:space="preserve"> </w:t>
      </w:r>
      <w:r w:rsidR="00AE0BA8">
        <w:rPr>
          <w:rFonts w:ascii="Times New Roman" w:eastAsia="Times New Roman" w:hAnsi="Times New Roman" w:cs="Times New Roman"/>
          <w:b/>
        </w:rPr>
        <w:t>среднего</w:t>
      </w:r>
      <w:r w:rsidRPr="00146C6E">
        <w:rPr>
          <w:rFonts w:ascii="Times New Roman" w:eastAsia="Times New Roman" w:hAnsi="Times New Roman" w:cs="Times New Roman"/>
          <w:b/>
        </w:rPr>
        <w:t xml:space="preserve"> общего образования </w:t>
      </w:r>
    </w:p>
    <w:p w:rsidR="00B75DA7" w:rsidRPr="00146C6E" w:rsidRDefault="00B75DA7" w:rsidP="00B75DA7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146C6E">
        <w:rPr>
          <w:rFonts w:ascii="Times New Roman" w:eastAsia="Times New Roman" w:hAnsi="Times New Roman" w:cs="Times New Roman"/>
          <w:b/>
        </w:rPr>
        <w:t>МОБУ «СОШ №5»</w:t>
      </w:r>
      <w:r>
        <w:rPr>
          <w:rFonts w:ascii="Times New Roman" w:eastAsia="Times New Roman" w:hAnsi="Times New Roman" w:cs="Times New Roman"/>
          <w:b/>
        </w:rPr>
        <w:t xml:space="preserve"> г. Дальнегорска, с. Краснореченский</w:t>
      </w:r>
      <w:r w:rsidRPr="00146C6E">
        <w:rPr>
          <w:rFonts w:ascii="Times New Roman" w:eastAsia="Times New Roman" w:hAnsi="Times New Roman" w:cs="Times New Roman"/>
          <w:b/>
        </w:rPr>
        <w:t xml:space="preserve"> </w:t>
      </w:r>
    </w:p>
    <w:bookmarkEnd w:id="0"/>
    <w:p w:rsidR="008B2109" w:rsidRPr="008B2109" w:rsidRDefault="008B2109" w:rsidP="008B2109">
      <w:pPr>
        <w:pStyle w:val="11"/>
        <w:ind w:left="20" w:right="20" w:firstLine="700"/>
        <w:rPr>
          <w:sz w:val="24"/>
          <w:szCs w:val="24"/>
        </w:rPr>
      </w:pPr>
      <w:r w:rsidRPr="008B2109">
        <w:rPr>
          <w:sz w:val="24"/>
          <w:szCs w:val="24"/>
        </w:rPr>
        <w:t>ООП СОО МОБУ «СОШ № 5» с. Краснореченский явл</w:t>
      </w:r>
      <w:r>
        <w:rPr>
          <w:sz w:val="24"/>
          <w:szCs w:val="24"/>
        </w:rPr>
        <w:t>яется основным документом, опре</w:t>
      </w:r>
      <w:r w:rsidRPr="008B2109">
        <w:rPr>
          <w:sz w:val="24"/>
          <w:szCs w:val="24"/>
        </w:rPr>
        <w:t>деляющим содержание общего образования, а также регла</w:t>
      </w:r>
      <w:r>
        <w:rPr>
          <w:sz w:val="24"/>
          <w:szCs w:val="24"/>
        </w:rPr>
        <w:t>ментирующим образовательную дея</w:t>
      </w:r>
      <w:r w:rsidRPr="008B2109">
        <w:rPr>
          <w:sz w:val="24"/>
          <w:szCs w:val="24"/>
        </w:rPr>
        <w:t>тельность Школы в единстве урочной и внеурочной деятельности при учете установленного ФГОС СОО соотношения обязательной части программы и ча</w:t>
      </w:r>
      <w:r>
        <w:rPr>
          <w:sz w:val="24"/>
          <w:szCs w:val="24"/>
        </w:rPr>
        <w:t>сти, формируемой участниками об</w:t>
      </w:r>
      <w:r w:rsidRPr="008B2109">
        <w:rPr>
          <w:sz w:val="24"/>
          <w:szCs w:val="24"/>
        </w:rPr>
        <w:t xml:space="preserve">разовательных отношений. ООП СОО МОБУ «СОШ №5» </w:t>
      </w:r>
      <w:proofErr w:type="gramStart"/>
      <w:r w:rsidRPr="008B2109">
        <w:rPr>
          <w:sz w:val="24"/>
          <w:szCs w:val="24"/>
        </w:rPr>
        <w:t>создана</w:t>
      </w:r>
      <w:proofErr w:type="gramEnd"/>
      <w:r w:rsidRPr="008B2109">
        <w:rPr>
          <w:sz w:val="24"/>
          <w:szCs w:val="24"/>
        </w:rPr>
        <w:t xml:space="preserve"> для</w:t>
      </w:r>
      <w:r>
        <w:rPr>
          <w:sz w:val="24"/>
          <w:szCs w:val="24"/>
        </w:rPr>
        <w:t xml:space="preserve"> реализации образовательного за</w:t>
      </w:r>
      <w:r w:rsidRPr="008B2109">
        <w:rPr>
          <w:sz w:val="24"/>
          <w:szCs w:val="24"/>
        </w:rPr>
        <w:t xml:space="preserve">каза государства, содержащегося в соответствующих документах, социального заказа родителей учащихся и самих учащихся, с учетом реальной социальной ситуации муниципалитета и региона, материальных и кадровых возможностей школы. </w:t>
      </w:r>
    </w:p>
    <w:p w:rsidR="008B2109" w:rsidRPr="008B2109" w:rsidRDefault="008B2109" w:rsidP="008B2109">
      <w:pPr>
        <w:pStyle w:val="11"/>
        <w:ind w:left="20" w:right="20" w:firstLine="700"/>
        <w:rPr>
          <w:sz w:val="24"/>
          <w:szCs w:val="24"/>
        </w:rPr>
      </w:pPr>
      <w:r w:rsidRPr="008B2109">
        <w:rPr>
          <w:sz w:val="24"/>
          <w:szCs w:val="24"/>
        </w:rPr>
        <w:t>Программа направлена на воспитание и социализацию</w:t>
      </w:r>
      <w:r>
        <w:rPr>
          <w:sz w:val="24"/>
          <w:szCs w:val="24"/>
        </w:rPr>
        <w:t xml:space="preserve"> обучающихся, их самоидентифика</w:t>
      </w:r>
      <w:r w:rsidRPr="008B2109">
        <w:rPr>
          <w:sz w:val="24"/>
          <w:szCs w:val="24"/>
        </w:rPr>
        <w:t xml:space="preserve">цию посредством личностно и общественно значимой деятельности, социального и гражданского становления, в том числе через реализацию образовательных программ, входящих в ООП СОО школы. </w:t>
      </w:r>
    </w:p>
    <w:p w:rsidR="008B2109" w:rsidRPr="008B2109" w:rsidRDefault="008B2109" w:rsidP="008B2109">
      <w:pPr>
        <w:pStyle w:val="11"/>
        <w:ind w:left="20" w:right="20" w:firstLine="700"/>
        <w:rPr>
          <w:sz w:val="24"/>
          <w:szCs w:val="24"/>
        </w:rPr>
      </w:pPr>
      <w:r w:rsidRPr="008B2109">
        <w:rPr>
          <w:b/>
          <w:sz w:val="24"/>
          <w:szCs w:val="24"/>
        </w:rPr>
        <w:t xml:space="preserve">Целями </w:t>
      </w:r>
      <w:r w:rsidRPr="008B2109">
        <w:rPr>
          <w:sz w:val="24"/>
          <w:szCs w:val="24"/>
        </w:rPr>
        <w:t>реализации основной образовательной программы среднего общего образования МОБУ «СОШ №5» являются:</w:t>
      </w:r>
    </w:p>
    <w:p w:rsidR="008B2109" w:rsidRPr="008B2109" w:rsidRDefault="008B2109" w:rsidP="008B2109">
      <w:pPr>
        <w:pStyle w:val="11"/>
        <w:ind w:left="20" w:right="20" w:firstLine="700"/>
        <w:rPr>
          <w:sz w:val="24"/>
          <w:szCs w:val="24"/>
        </w:rPr>
      </w:pPr>
      <w:r w:rsidRPr="008B2109">
        <w:rPr>
          <w:sz w:val="24"/>
          <w:szCs w:val="24"/>
        </w:rPr>
        <w:t xml:space="preserve">- формирование российской гражданской идентичности </w:t>
      </w:r>
      <w:proofErr w:type="gramStart"/>
      <w:r w:rsidRPr="008B2109">
        <w:rPr>
          <w:sz w:val="24"/>
          <w:szCs w:val="24"/>
        </w:rPr>
        <w:t>обучающихся</w:t>
      </w:r>
      <w:proofErr w:type="gramEnd"/>
      <w:r w:rsidRPr="008B2109">
        <w:rPr>
          <w:sz w:val="24"/>
          <w:szCs w:val="24"/>
        </w:rPr>
        <w:t>;</w:t>
      </w:r>
    </w:p>
    <w:p w:rsidR="008B2109" w:rsidRPr="008B2109" w:rsidRDefault="008B2109" w:rsidP="008B2109">
      <w:pPr>
        <w:pStyle w:val="11"/>
        <w:ind w:left="20" w:right="20" w:firstLine="700"/>
        <w:rPr>
          <w:sz w:val="24"/>
          <w:szCs w:val="24"/>
        </w:rPr>
      </w:pPr>
      <w:r w:rsidRPr="008B2109">
        <w:rPr>
          <w:sz w:val="24"/>
          <w:szCs w:val="24"/>
        </w:rPr>
        <w:t>- воспитание и социализация обучающихся, их самоидентификация посредством личностно и общественно значимой деятельности, социального и гражданского становления;</w:t>
      </w:r>
    </w:p>
    <w:p w:rsidR="008B2109" w:rsidRPr="008B2109" w:rsidRDefault="008B2109" w:rsidP="008B2109">
      <w:pPr>
        <w:pStyle w:val="11"/>
        <w:ind w:left="20" w:right="20" w:firstLine="700"/>
        <w:rPr>
          <w:sz w:val="24"/>
          <w:szCs w:val="24"/>
        </w:rPr>
      </w:pPr>
      <w:r w:rsidRPr="008B2109">
        <w:rPr>
          <w:sz w:val="24"/>
          <w:szCs w:val="24"/>
        </w:rPr>
        <w:t>- преемственность основных образовательных программ дошкольного, начального общего, основного общего, среднего общего, профессионального образования;</w:t>
      </w:r>
    </w:p>
    <w:p w:rsidR="008B2109" w:rsidRPr="008B2109" w:rsidRDefault="008B2109" w:rsidP="008B2109">
      <w:pPr>
        <w:pStyle w:val="11"/>
        <w:ind w:left="20" w:right="20" w:firstLine="700"/>
        <w:rPr>
          <w:sz w:val="24"/>
          <w:szCs w:val="24"/>
        </w:rPr>
      </w:pPr>
      <w:r w:rsidRPr="008B2109">
        <w:rPr>
          <w:sz w:val="24"/>
          <w:szCs w:val="24"/>
        </w:rPr>
        <w:t>- организация учебного процесса с учетом целей, содержания и планируемых результатов среднего общего образования, отраженных в ФГОС СОО;</w:t>
      </w:r>
    </w:p>
    <w:p w:rsidR="008B2109" w:rsidRPr="008B2109" w:rsidRDefault="008B2109" w:rsidP="008B2109">
      <w:pPr>
        <w:pStyle w:val="11"/>
        <w:ind w:left="20" w:right="20" w:firstLine="700"/>
        <w:rPr>
          <w:sz w:val="24"/>
          <w:szCs w:val="24"/>
        </w:rPr>
      </w:pPr>
      <w:r w:rsidRPr="008B2109">
        <w:rPr>
          <w:sz w:val="24"/>
          <w:szCs w:val="24"/>
        </w:rPr>
        <w:t>- 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образования;</w:t>
      </w:r>
    </w:p>
    <w:p w:rsidR="008B2109" w:rsidRPr="008B2109" w:rsidRDefault="008B2109" w:rsidP="008B2109">
      <w:pPr>
        <w:pStyle w:val="11"/>
        <w:ind w:left="20" w:right="20" w:firstLine="700"/>
        <w:rPr>
          <w:sz w:val="24"/>
          <w:szCs w:val="24"/>
        </w:rPr>
      </w:pPr>
      <w:r w:rsidRPr="008B2109">
        <w:rPr>
          <w:sz w:val="24"/>
          <w:szCs w:val="24"/>
        </w:rPr>
        <w:t>- подготовка обучающегося к жизни в обществе, самостоятельному жизненному выбору, продолжению образования и началу профессиональной деятельности;</w:t>
      </w:r>
    </w:p>
    <w:p w:rsidR="008B2109" w:rsidRPr="008B2109" w:rsidRDefault="008B2109" w:rsidP="008B2109">
      <w:pPr>
        <w:pStyle w:val="11"/>
        <w:ind w:left="20" w:right="20" w:firstLine="700"/>
        <w:rPr>
          <w:sz w:val="24"/>
          <w:szCs w:val="24"/>
        </w:rPr>
      </w:pPr>
      <w:r w:rsidRPr="008B2109">
        <w:rPr>
          <w:sz w:val="24"/>
          <w:szCs w:val="24"/>
        </w:rPr>
        <w:t xml:space="preserve">- организация деятельности педагогического коллектива по созданию индивидуальных </w:t>
      </w:r>
      <w:proofErr w:type="gramStart"/>
      <w:r w:rsidRPr="008B2109">
        <w:rPr>
          <w:sz w:val="24"/>
          <w:szCs w:val="24"/>
        </w:rPr>
        <w:t>про-грамм</w:t>
      </w:r>
      <w:proofErr w:type="gramEnd"/>
      <w:r w:rsidRPr="008B2109">
        <w:rPr>
          <w:sz w:val="24"/>
          <w:szCs w:val="24"/>
        </w:rPr>
        <w:t xml:space="preserve"> и учебных планов для одаренных, успешных обучающихся и (или) для обучающихся </w:t>
      </w:r>
      <w:proofErr w:type="spellStart"/>
      <w:r w:rsidRPr="008B2109">
        <w:rPr>
          <w:sz w:val="24"/>
          <w:szCs w:val="24"/>
        </w:rPr>
        <w:t>соци-альных</w:t>
      </w:r>
      <w:proofErr w:type="spellEnd"/>
      <w:r w:rsidRPr="008B2109">
        <w:rPr>
          <w:sz w:val="24"/>
          <w:szCs w:val="24"/>
        </w:rPr>
        <w:t xml:space="preserve"> групп, нуждающихся в особом внимании и поддержке.</w:t>
      </w:r>
    </w:p>
    <w:p w:rsidR="008B2109" w:rsidRPr="008B2109" w:rsidRDefault="008B2109" w:rsidP="008B2109">
      <w:pPr>
        <w:pStyle w:val="11"/>
        <w:ind w:left="20" w:right="20" w:firstLine="700"/>
        <w:rPr>
          <w:sz w:val="24"/>
          <w:szCs w:val="24"/>
        </w:rPr>
      </w:pPr>
      <w:r w:rsidRPr="008B2109">
        <w:rPr>
          <w:sz w:val="24"/>
          <w:szCs w:val="24"/>
        </w:rPr>
        <w:t xml:space="preserve">Достижение поставленных целей реализации основной образовательной программы среднего общего образования в МОБУ «СОШ №5» предусматривает решение следующих </w:t>
      </w:r>
      <w:r w:rsidRPr="008B2109">
        <w:rPr>
          <w:b/>
          <w:sz w:val="24"/>
          <w:szCs w:val="24"/>
        </w:rPr>
        <w:t>основных задач</w:t>
      </w:r>
      <w:r w:rsidRPr="008B2109">
        <w:rPr>
          <w:sz w:val="24"/>
          <w:szCs w:val="24"/>
        </w:rPr>
        <w:t>:</w:t>
      </w:r>
    </w:p>
    <w:p w:rsidR="008B2109" w:rsidRPr="008B2109" w:rsidRDefault="008B2109" w:rsidP="008B2109">
      <w:pPr>
        <w:pStyle w:val="11"/>
        <w:ind w:left="20" w:right="20" w:firstLine="700"/>
        <w:rPr>
          <w:sz w:val="24"/>
          <w:szCs w:val="24"/>
        </w:rPr>
      </w:pPr>
      <w:r w:rsidRPr="008B2109">
        <w:rPr>
          <w:sz w:val="24"/>
          <w:szCs w:val="24"/>
        </w:rPr>
        <w:t xml:space="preserve">- формирование у обучающихся нравственных убеждений, эстетического вкуса и здорового образа жизни, высокой культуры межличностного и межэтнического общения, овладение </w:t>
      </w:r>
      <w:proofErr w:type="gramStart"/>
      <w:r w:rsidRPr="008B2109">
        <w:rPr>
          <w:sz w:val="24"/>
          <w:szCs w:val="24"/>
        </w:rPr>
        <w:t>основа-ми</w:t>
      </w:r>
      <w:proofErr w:type="gramEnd"/>
      <w:r w:rsidRPr="008B2109">
        <w:rPr>
          <w:sz w:val="24"/>
          <w:szCs w:val="24"/>
        </w:rPr>
        <w:t xml:space="preserve">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самоопределению;</w:t>
      </w:r>
    </w:p>
    <w:p w:rsidR="008B2109" w:rsidRPr="008B2109" w:rsidRDefault="008B2109" w:rsidP="008B2109">
      <w:pPr>
        <w:pStyle w:val="11"/>
        <w:ind w:left="20" w:right="20" w:firstLine="700"/>
        <w:rPr>
          <w:sz w:val="24"/>
          <w:szCs w:val="24"/>
        </w:rPr>
      </w:pPr>
      <w:proofErr w:type="gramStart"/>
      <w:r w:rsidRPr="008B2109">
        <w:rPr>
          <w:sz w:val="24"/>
          <w:szCs w:val="24"/>
        </w:rPr>
        <w:t xml:space="preserve">- обеспечение планируемых результатов по освоению обучающимся целевых установок, приобретению знаний, умений, навыков, определяемых личностными, семейными, общественны-ми, государственными потребностями и возможностями обучающегося, индивидуальными </w:t>
      </w:r>
      <w:proofErr w:type="spellStart"/>
      <w:r w:rsidRPr="008B2109">
        <w:rPr>
          <w:sz w:val="24"/>
          <w:szCs w:val="24"/>
        </w:rPr>
        <w:t>осо-бенностями</w:t>
      </w:r>
      <w:proofErr w:type="spellEnd"/>
      <w:r w:rsidRPr="008B2109">
        <w:rPr>
          <w:sz w:val="24"/>
          <w:szCs w:val="24"/>
        </w:rPr>
        <w:t xml:space="preserve"> его развития и состояния здоровья;</w:t>
      </w:r>
      <w:proofErr w:type="gramEnd"/>
    </w:p>
    <w:p w:rsidR="008B2109" w:rsidRPr="008B2109" w:rsidRDefault="008B2109" w:rsidP="008B2109">
      <w:pPr>
        <w:pStyle w:val="11"/>
        <w:ind w:left="20" w:right="20" w:firstLine="700"/>
        <w:rPr>
          <w:sz w:val="24"/>
          <w:szCs w:val="24"/>
        </w:rPr>
      </w:pPr>
      <w:r w:rsidRPr="008B2109">
        <w:rPr>
          <w:sz w:val="24"/>
          <w:szCs w:val="24"/>
        </w:rPr>
        <w:t>- обеспечение преемственности основного общего и среднего общего образования;</w:t>
      </w:r>
    </w:p>
    <w:p w:rsidR="008B2109" w:rsidRPr="008B2109" w:rsidRDefault="008B2109" w:rsidP="008B2109">
      <w:pPr>
        <w:pStyle w:val="11"/>
        <w:ind w:left="20" w:right="20" w:firstLine="700"/>
        <w:rPr>
          <w:sz w:val="24"/>
          <w:szCs w:val="24"/>
        </w:rPr>
      </w:pPr>
      <w:r w:rsidRPr="008B2109">
        <w:rPr>
          <w:sz w:val="24"/>
          <w:szCs w:val="24"/>
        </w:rPr>
        <w:t>- достижение планируемых результатов освоения основной образовательной программы среднего общего образования всеми обучающимися, в том числе обучающимися с ограниченными возможностями здоровья (далее – ОВЗ);</w:t>
      </w:r>
    </w:p>
    <w:p w:rsidR="008B2109" w:rsidRPr="008B2109" w:rsidRDefault="008B2109" w:rsidP="008B2109">
      <w:pPr>
        <w:pStyle w:val="11"/>
        <w:ind w:left="20" w:right="20" w:firstLine="700"/>
        <w:rPr>
          <w:sz w:val="24"/>
          <w:szCs w:val="24"/>
        </w:rPr>
      </w:pPr>
      <w:r w:rsidRPr="008B2109">
        <w:rPr>
          <w:sz w:val="24"/>
          <w:szCs w:val="24"/>
        </w:rPr>
        <w:t>- обеспечение доступности получения качественного среднего общего образования;</w:t>
      </w:r>
    </w:p>
    <w:p w:rsidR="008B2109" w:rsidRPr="008B2109" w:rsidRDefault="008B2109" w:rsidP="008B2109">
      <w:pPr>
        <w:pStyle w:val="11"/>
        <w:ind w:left="20" w:right="20" w:firstLine="700"/>
        <w:rPr>
          <w:sz w:val="24"/>
          <w:szCs w:val="24"/>
        </w:rPr>
      </w:pPr>
      <w:r w:rsidRPr="008B2109">
        <w:rPr>
          <w:sz w:val="24"/>
          <w:szCs w:val="24"/>
        </w:rPr>
        <w:t>- выявление и развитие способностей обучающихся, в том числе проявивших выдающиеся способности, через систему клубов, секций, студий и других, организацию общественно полезной деятельности;</w:t>
      </w:r>
    </w:p>
    <w:p w:rsidR="008B2109" w:rsidRPr="008B2109" w:rsidRDefault="008B2109" w:rsidP="008B2109">
      <w:pPr>
        <w:pStyle w:val="11"/>
        <w:ind w:left="20" w:right="20" w:firstLine="700"/>
        <w:rPr>
          <w:sz w:val="24"/>
          <w:szCs w:val="24"/>
        </w:rPr>
      </w:pPr>
      <w:r w:rsidRPr="008B2109">
        <w:rPr>
          <w:sz w:val="24"/>
          <w:szCs w:val="24"/>
        </w:rPr>
        <w:t xml:space="preserve">- организация интеллектуальных и творческих соревнований, </w:t>
      </w:r>
      <w:proofErr w:type="gramStart"/>
      <w:r w:rsidRPr="008B2109">
        <w:rPr>
          <w:sz w:val="24"/>
          <w:szCs w:val="24"/>
        </w:rPr>
        <w:t>научно-технического</w:t>
      </w:r>
      <w:proofErr w:type="gramEnd"/>
      <w:r w:rsidRPr="008B2109">
        <w:rPr>
          <w:sz w:val="24"/>
          <w:szCs w:val="24"/>
        </w:rPr>
        <w:t xml:space="preserve"> </w:t>
      </w:r>
      <w:proofErr w:type="spellStart"/>
      <w:r w:rsidRPr="008B2109">
        <w:rPr>
          <w:sz w:val="24"/>
          <w:szCs w:val="24"/>
        </w:rPr>
        <w:t>творче-ства</w:t>
      </w:r>
      <w:proofErr w:type="spellEnd"/>
      <w:r w:rsidRPr="008B2109">
        <w:rPr>
          <w:sz w:val="24"/>
          <w:szCs w:val="24"/>
        </w:rPr>
        <w:t xml:space="preserve"> и проектно-исследовательской деятельности;</w:t>
      </w:r>
    </w:p>
    <w:p w:rsidR="008B2109" w:rsidRPr="008B2109" w:rsidRDefault="008B2109" w:rsidP="008B2109">
      <w:pPr>
        <w:pStyle w:val="11"/>
        <w:ind w:left="20" w:right="20" w:firstLine="700"/>
        <w:rPr>
          <w:sz w:val="24"/>
          <w:szCs w:val="24"/>
        </w:rPr>
      </w:pPr>
      <w:r w:rsidRPr="008B2109">
        <w:rPr>
          <w:sz w:val="24"/>
          <w:szCs w:val="24"/>
        </w:rPr>
        <w:t xml:space="preserve">- участие обучающихся, их родителей (законных представителей), педагогических </w:t>
      </w:r>
      <w:proofErr w:type="gramStart"/>
      <w:r w:rsidRPr="008B2109">
        <w:rPr>
          <w:sz w:val="24"/>
          <w:szCs w:val="24"/>
        </w:rPr>
        <w:t>работни-ков</w:t>
      </w:r>
      <w:proofErr w:type="gramEnd"/>
      <w:r w:rsidRPr="008B2109">
        <w:rPr>
          <w:sz w:val="24"/>
          <w:szCs w:val="24"/>
        </w:rPr>
        <w:t xml:space="preserve"> в проектировании и развитии социальной среды образовательной организации;</w:t>
      </w:r>
    </w:p>
    <w:p w:rsidR="008B2109" w:rsidRPr="008B2109" w:rsidRDefault="008B2109" w:rsidP="008B2109">
      <w:pPr>
        <w:pStyle w:val="11"/>
        <w:ind w:left="20" w:right="20" w:firstLine="700"/>
        <w:rPr>
          <w:sz w:val="24"/>
          <w:szCs w:val="24"/>
        </w:rPr>
      </w:pPr>
      <w:r w:rsidRPr="008B2109">
        <w:rPr>
          <w:sz w:val="24"/>
          <w:szCs w:val="24"/>
        </w:rPr>
        <w:t xml:space="preserve">- включение </w:t>
      </w:r>
      <w:proofErr w:type="gramStart"/>
      <w:r w:rsidRPr="008B2109">
        <w:rPr>
          <w:sz w:val="24"/>
          <w:szCs w:val="24"/>
        </w:rPr>
        <w:t>обучающихся</w:t>
      </w:r>
      <w:proofErr w:type="gramEnd"/>
      <w:r w:rsidRPr="008B2109">
        <w:rPr>
          <w:sz w:val="24"/>
          <w:szCs w:val="24"/>
        </w:rPr>
        <w:t xml:space="preserve"> в процессы познания и преобр</w:t>
      </w:r>
      <w:r>
        <w:rPr>
          <w:sz w:val="24"/>
          <w:szCs w:val="24"/>
        </w:rPr>
        <w:t>азования социальной среды (насе</w:t>
      </w:r>
      <w:r w:rsidRPr="008B2109">
        <w:rPr>
          <w:sz w:val="24"/>
          <w:szCs w:val="24"/>
        </w:rPr>
        <w:t>ленного пункта, района, города) для приобретения опыта реального управления и действия;</w:t>
      </w:r>
    </w:p>
    <w:p w:rsidR="008B2109" w:rsidRPr="008B2109" w:rsidRDefault="008B2109" w:rsidP="008B2109">
      <w:pPr>
        <w:pStyle w:val="11"/>
        <w:ind w:left="20" w:right="20" w:firstLine="700"/>
        <w:rPr>
          <w:sz w:val="24"/>
          <w:szCs w:val="24"/>
        </w:rPr>
      </w:pPr>
      <w:r w:rsidRPr="008B2109">
        <w:rPr>
          <w:sz w:val="24"/>
          <w:szCs w:val="24"/>
        </w:rPr>
        <w:t>- организация социального и учебно-исследовательского проектирования, профессиональной ориентации обучающихся при поддержке педагогов, психологов, социальных педагогов, сотрудничество с базовыми организациями, организациями профессионального образования, центрами профессиональной работы;</w:t>
      </w:r>
    </w:p>
    <w:p w:rsidR="008B2109" w:rsidRDefault="008B2109" w:rsidP="008B2109">
      <w:pPr>
        <w:pStyle w:val="11"/>
        <w:shd w:val="clear" w:color="auto" w:fill="auto"/>
        <w:ind w:left="20" w:right="20" w:firstLine="700"/>
        <w:rPr>
          <w:sz w:val="24"/>
          <w:szCs w:val="24"/>
        </w:rPr>
      </w:pPr>
      <w:r w:rsidRPr="008B2109">
        <w:rPr>
          <w:sz w:val="24"/>
          <w:szCs w:val="24"/>
        </w:rPr>
        <w:lastRenderedPageBreak/>
        <w:t>- создание условий для сохранения и укрепления физическ</w:t>
      </w:r>
      <w:r>
        <w:rPr>
          <w:sz w:val="24"/>
          <w:szCs w:val="24"/>
        </w:rPr>
        <w:t>ого, психологического и социаль</w:t>
      </w:r>
      <w:r w:rsidRPr="008B2109">
        <w:rPr>
          <w:sz w:val="24"/>
          <w:szCs w:val="24"/>
        </w:rPr>
        <w:t>ного здоровья обучающихся, обеспечение их безопасности.</w:t>
      </w:r>
    </w:p>
    <w:p w:rsidR="008B2109" w:rsidRPr="008B2109" w:rsidRDefault="008B2109" w:rsidP="008B2109">
      <w:pPr>
        <w:pStyle w:val="11"/>
        <w:tabs>
          <w:tab w:val="left" w:pos="1014"/>
        </w:tabs>
        <w:ind w:left="20" w:right="20" w:firstLine="689"/>
        <w:rPr>
          <w:sz w:val="24"/>
          <w:szCs w:val="24"/>
        </w:rPr>
      </w:pPr>
      <w:r w:rsidRPr="008B2109">
        <w:rPr>
          <w:sz w:val="24"/>
          <w:szCs w:val="24"/>
        </w:rPr>
        <w:t xml:space="preserve">Основная образовательная программа среднего общего образования в МОБУ «СОШ №5» учитывает следующие </w:t>
      </w:r>
      <w:r w:rsidRPr="008B2109">
        <w:rPr>
          <w:b/>
          <w:sz w:val="24"/>
          <w:szCs w:val="24"/>
        </w:rPr>
        <w:t>принципы:</w:t>
      </w:r>
    </w:p>
    <w:p w:rsidR="008B2109" w:rsidRPr="008B2109" w:rsidRDefault="008B2109" w:rsidP="008B2109">
      <w:pPr>
        <w:pStyle w:val="11"/>
        <w:tabs>
          <w:tab w:val="left" w:pos="1014"/>
        </w:tabs>
        <w:ind w:left="20" w:right="20" w:firstLine="689"/>
        <w:rPr>
          <w:sz w:val="24"/>
          <w:szCs w:val="24"/>
        </w:rPr>
      </w:pPr>
      <w:r w:rsidRPr="008B2109">
        <w:rPr>
          <w:sz w:val="24"/>
          <w:szCs w:val="24"/>
        </w:rPr>
        <w:t>- принцип учета ФГОС СОО: основная образовательная п</w:t>
      </w:r>
      <w:r>
        <w:rPr>
          <w:sz w:val="24"/>
          <w:szCs w:val="24"/>
        </w:rPr>
        <w:t>рограмма среднего общего образо</w:t>
      </w:r>
      <w:r w:rsidRPr="008B2109">
        <w:rPr>
          <w:sz w:val="24"/>
          <w:szCs w:val="24"/>
        </w:rPr>
        <w:t>вания в МОБУ «СОШ № 5» базируется на требованиях, пре</w:t>
      </w:r>
      <w:r>
        <w:rPr>
          <w:sz w:val="24"/>
          <w:szCs w:val="24"/>
        </w:rPr>
        <w:t>дъявляемых ФГОС СОО к целям, со</w:t>
      </w:r>
      <w:r w:rsidRPr="008B2109">
        <w:rPr>
          <w:sz w:val="24"/>
          <w:szCs w:val="24"/>
        </w:rPr>
        <w:t>держанию, планируемым результатам и условиям обучения на уро</w:t>
      </w:r>
      <w:r>
        <w:rPr>
          <w:sz w:val="24"/>
          <w:szCs w:val="24"/>
        </w:rPr>
        <w:t>вне среднего общего образова</w:t>
      </w:r>
      <w:r w:rsidRPr="008B2109">
        <w:rPr>
          <w:sz w:val="24"/>
          <w:szCs w:val="24"/>
        </w:rPr>
        <w:t>ния;</w:t>
      </w:r>
    </w:p>
    <w:p w:rsidR="008B2109" w:rsidRPr="008B2109" w:rsidRDefault="008B2109" w:rsidP="008B2109">
      <w:pPr>
        <w:pStyle w:val="11"/>
        <w:tabs>
          <w:tab w:val="left" w:pos="1014"/>
        </w:tabs>
        <w:ind w:left="20" w:right="20" w:firstLine="689"/>
        <w:rPr>
          <w:sz w:val="24"/>
          <w:szCs w:val="24"/>
        </w:rPr>
      </w:pPr>
      <w:r w:rsidRPr="008B2109">
        <w:rPr>
          <w:sz w:val="24"/>
          <w:szCs w:val="24"/>
        </w:rPr>
        <w:t>- принцип учета языка обучения: с учетом условий функционирования МОБУ «СОШ № 5» основная образовательная программа среднего общего образов</w:t>
      </w:r>
      <w:r>
        <w:rPr>
          <w:sz w:val="24"/>
          <w:szCs w:val="24"/>
        </w:rPr>
        <w:t>ания характеризует право получе</w:t>
      </w:r>
      <w:r w:rsidRPr="008B2109">
        <w:rPr>
          <w:sz w:val="24"/>
          <w:szCs w:val="24"/>
        </w:rPr>
        <w:t>ния образования на родном языке из числа языков народов Рос</w:t>
      </w:r>
      <w:r>
        <w:rPr>
          <w:sz w:val="24"/>
          <w:szCs w:val="24"/>
        </w:rPr>
        <w:t>сийской Федерации и отражает ме</w:t>
      </w:r>
      <w:r w:rsidRPr="008B2109">
        <w:rPr>
          <w:sz w:val="24"/>
          <w:szCs w:val="24"/>
        </w:rPr>
        <w:t>ханизмы реализации данного принципа в учебных планах, планах внеурочной деятельности;</w:t>
      </w:r>
    </w:p>
    <w:p w:rsidR="008B2109" w:rsidRPr="008B2109" w:rsidRDefault="008B2109" w:rsidP="008B2109">
      <w:pPr>
        <w:pStyle w:val="11"/>
        <w:tabs>
          <w:tab w:val="left" w:pos="1014"/>
        </w:tabs>
        <w:ind w:left="20" w:right="20" w:firstLine="689"/>
        <w:rPr>
          <w:sz w:val="24"/>
          <w:szCs w:val="24"/>
        </w:rPr>
      </w:pPr>
      <w:r w:rsidRPr="008B2109">
        <w:rPr>
          <w:sz w:val="24"/>
          <w:szCs w:val="24"/>
        </w:rPr>
        <w:t xml:space="preserve">- принцип учета ведущей деятельности обучающегося: основная образовательная программа среднего общего образования в МОБУ «СОШ № 5» обеспечивает конструирование учебного </w:t>
      </w:r>
      <w:proofErr w:type="gramStart"/>
      <w:r w:rsidRPr="008B2109">
        <w:rPr>
          <w:sz w:val="24"/>
          <w:szCs w:val="24"/>
        </w:rPr>
        <w:t>про-</w:t>
      </w:r>
      <w:proofErr w:type="spellStart"/>
      <w:r w:rsidRPr="008B2109">
        <w:rPr>
          <w:sz w:val="24"/>
          <w:szCs w:val="24"/>
        </w:rPr>
        <w:t>цесса</w:t>
      </w:r>
      <w:proofErr w:type="spellEnd"/>
      <w:proofErr w:type="gramEnd"/>
      <w:r w:rsidRPr="008B2109">
        <w:rPr>
          <w:sz w:val="24"/>
          <w:szCs w:val="24"/>
        </w:rPr>
        <w:t xml:space="preserve"> в структуре учебной деятельности, предусматривает механизмы формирования всех </w:t>
      </w:r>
      <w:proofErr w:type="spellStart"/>
      <w:r w:rsidRPr="008B2109">
        <w:rPr>
          <w:sz w:val="24"/>
          <w:szCs w:val="24"/>
        </w:rPr>
        <w:t>компо-нентов</w:t>
      </w:r>
      <w:proofErr w:type="spellEnd"/>
      <w:r w:rsidRPr="008B2109">
        <w:rPr>
          <w:sz w:val="24"/>
          <w:szCs w:val="24"/>
        </w:rPr>
        <w:t xml:space="preserve"> учебной деятельности (мотив, цель, учебная задача, учебные операции, контроль и само-контроль);</w:t>
      </w:r>
    </w:p>
    <w:p w:rsidR="008B2109" w:rsidRPr="008B2109" w:rsidRDefault="008B2109" w:rsidP="008B2109">
      <w:pPr>
        <w:pStyle w:val="11"/>
        <w:tabs>
          <w:tab w:val="left" w:pos="1014"/>
        </w:tabs>
        <w:ind w:left="20" w:right="20" w:firstLine="689"/>
        <w:rPr>
          <w:sz w:val="24"/>
          <w:szCs w:val="24"/>
        </w:rPr>
      </w:pPr>
      <w:r w:rsidRPr="008B2109">
        <w:rPr>
          <w:sz w:val="24"/>
          <w:szCs w:val="24"/>
        </w:rPr>
        <w:t xml:space="preserve">- принцип индивидуализации обучения: основная образовательная программа среднего </w:t>
      </w:r>
      <w:proofErr w:type="gramStart"/>
      <w:r w:rsidRPr="008B2109">
        <w:rPr>
          <w:sz w:val="24"/>
          <w:szCs w:val="24"/>
        </w:rPr>
        <w:t>об-</w:t>
      </w:r>
      <w:proofErr w:type="spellStart"/>
      <w:r w:rsidRPr="008B2109">
        <w:rPr>
          <w:sz w:val="24"/>
          <w:szCs w:val="24"/>
        </w:rPr>
        <w:t>щего</w:t>
      </w:r>
      <w:proofErr w:type="spellEnd"/>
      <w:proofErr w:type="gramEnd"/>
      <w:r w:rsidRPr="008B2109">
        <w:rPr>
          <w:sz w:val="24"/>
          <w:szCs w:val="24"/>
        </w:rPr>
        <w:t xml:space="preserve"> образования в МОБУ «СОШ № 5» предусматривает возможность и механизмы разработки индивидуальных программ и учебных планов для обучения де</w:t>
      </w:r>
      <w:r>
        <w:rPr>
          <w:sz w:val="24"/>
          <w:szCs w:val="24"/>
        </w:rPr>
        <w:t>тей с особыми способностями, по</w:t>
      </w:r>
      <w:r w:rsidRPr="008B2109">
        <w:rPr>
          <w:sz w:val="24"/>
          <w:szCs w:val="24"/>
        </w:rPr>
        <w:t>требностями и интересами с учетом мнения родителей (законных представителей) обучающегося;</w:t>
      </w:r>
    </w:p>
    <w:p w:rsidR="008B2109" w:rsidRPr="008B2109" w:rsidRDefault="008B2109" w:rsidP="008B2109">
      <w:pPr>
        <w:pStyle w:val="11"/>
        <w:tabs>
          <w:tab w:val="left" w:pos="1014"/>
        </w:tabs>
        <w:ind w:left="20" w:right="20" w:firstLine="689"/>
        <w:rPr>
          <w:sz w:val="24"/>
          <w:szCs w:val="24"/>
        </w:rPr>
      </w:pPr>
      <w:r w:rsidRPr="008B2109">
        <w:rPr>
          <w:sz w:val="24"/>
          <w:szCs w:val="24"/>
        </w:rPr>
        <w:t xml:space="preserve">- системно - </w:t>
      </w:r>
      <w:proofErr w:type="spellStart"/>
      <w:r w:rsidRPr="008B2109">
        <w:rPr>
          <w:sz w:val="24"/>
          <w:szCs w:val="24"/>
        </w:rPr>
        <w:t>деятельностный</w:t>
      </w:r>
      <w:proofErr w:type="spellEnd"/>
      <w:r w:rsidRPr="008B2109">
        <w:rPr>
          <w:sz w:val="24"/>
          <w:szCs w:val="24"/>
        </w:rPr>
        <w:t xml:space="preserve"> подход, предполагающий ориентацию на результаты обучения, на развитие активной учебно-познавательной деятельности обучающегося на основе освоения универсальных учебных действий, познания и освоения мира л</w:t>
      </w:r>
      <w:r>
        <w:rPr>
          <w:sz w:val="24"/>
          <w:szCs w:val="24"/>
        </w:rPr>
        <w:t>ичности, формирование его готов</w:t>
      </w:r>
      <w:r w:rsidRPr="008B2109">
        <w:rPr>
          <w:sz w:val="24"/>
          <w:szCs w:val="24"/>
        </w:rPr>
        <w:t>ности к саморазвитию и непрерывному образованию;</w:t>
      </w:r>
    </w:p>
    <w:p w:rsidR="008B2109" w:rsidRPr="008B2109" w:rsidRDefault="008B2109" w:rsidP="008B2109">
      <w:pPr>
        <w:pStyle w:val="11"/>
        <w:tabs>
          <w:tab w:val="left" w:pos="1014"/>
        </w:tabs>
        <w:ind w:left="20" w:right="20" w:firstLine="689"/>
        <w:rPr>
          <w:sz w:val="24"/>
          <w:szCs w:val="24"/>
        </w:rPr>
      </w:pPr>
      <w:r w:rsidRPr="008B2109">
        <w:rPr>
          <w:sz w:val="24"/>
          <w:szCs w:val="24"/>
        </w:rPr>
        <w:t>- принцип учета индивидуальных возрастных, психологи</w:t>
      </w:r>
      <w:r>
        <w:rPr>
          <w:sz w:val="24"/>
          <w:szCs w:val="24"/>
        </w:rPr>
        <w:t>ческих и физиологических особен</w:t>
      </w:r>
      <w:r w:rsidRPr="008B2109">
        <w:rPr>
          <w:sz w:val="24"/>
          <w:szCs w:val="24"/>
        </w:rPr>
        <w:t>ностей обучающихся при построении образовательного процесса и определении образовательно-воспитательных целей и путей их достижения;</w:t>
      </w:r>
    </w:p>
    <w:p w:rsidR="008B2109" w:rsidRPr="008B2109" w:rsidRDefault="008B2109" w:rsidP="008B2109">
      <w:pPr>
        <w:pStyle w:val="11"/>
        <w:tabs>
          <w:tab w:val="left" w:pos="1014"/>
        </w:tabs>
        <w:ind w:left="20" w:right="20" w:firstLine="689"/>
        <w:rPr>
          <w:sz w:val="24"/>
          <w:szCs w:val="24"/>
        </w:rPr>
      </w:pPr>
      <w:r w:rsidRPr="008B2109">
        <w:rPr>
          <w:sz w:val="24"/>
          <w:szCs w:val="24"/>
        </w:rPr>
        <w:t>- принцип обеспечения фундаментального характера обра</w:t>
      </w:r>
      <w:r>
        <w:rPr>
          <w:sz w:val="24"/>
          <w:szCs w:val="24"/>
        </w:rPr>
        <w:t>зования, учета специфики изучае</w:t>
      </w:r>
      <w:r w:rsidRPr="008B2109">
        <w:rPr>
          <w:sz w:val="24"/>
          <w:szCs w:val="24"/>
        </w:rPr>
        <w:t>мых учебных предметов;</w:t>
      </w:r>
    </w:p>
    <w:p w:rsidR="008B2109" w:rsidRPr="008B2109" w:rsidRDefault="008B2109" w:rsidP="008B2109">
      <w:pPr>
        <w:pStyle w:val="11"/>
        <w:tabs>
          <w:tab w:val="left" w:pos="1014"/>
        </w:tabs>
        <w:ind w:left="20" w:right="20" w:firstLine="689"/>
        <w:rPr>
          <w:sz w:val="24"/>
          <w:szCs w:val="24"/>
        </w:rPr>
      </w:pPr>
      <w:r w:rsidRPr="008B2109">
        <w:rPr>
          <w:sz w:val="24"/>
          <w:szCs w:val="24"/>
        </w:rPr>
        <w:t>- принцип интеграции обучения и воспитания: основная о</w:t>
      </w:r>
      <w:r>
        <w:rPr>
          <w:sz w:val="24"/>
          <w:szCs w:val="24"/>
        </w:rPr>
        <w:t>бразовательная программа средне</w:t>
      </w:r>
      <w:r w:rsidRPr="008B2109">
        <w:rPr>
          <w:sz w:val="24"/>
          <w:szCs w:val="24"/>
        </w:rPr>
        <w:t>го общего образования в МОБУ «СОШ № 5» с. Краснореченский предусматривает связь урочной и внеурочной деятельности, предполагающую направленность учебного процесса на достижение личностных результатов освоения образовательной программы;</w:t>
      </w:r>
    </w:p>
    <w:p w:rsidR="008B2109" w:rsidRDefault="008B2109" w:rsidP="008B2109">
      <w:pPr>
        <w:pStyle w:val="11"/>
        <w:shd w:val="clear" w:color="auto" w:fill="auto"/>
        <w:tabs>
          <w:tab w:val="left" w:pos="1014"/>
        </w:tabs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 xml:space="preserve">- принцип </w:t>
      </w:r>
      <w:proofErr w:type="spellStart"/>
      <w:r>
        <w:rPr>
          <w:sz w:val="24"/>
          <w:szCs w:val="24"/>
        </w:rPr>
        <w:t>здоровьесбережения</w:t>
      </w:r>
      <w:proofErr w:type="spellEnd"/>
      <w:r>
        <w:rPr>
          <w:sz w:val="24"/>
          <w:szCs w:val="24"/>
        </w:rPr>
        <w:t>.</w:t>
      </w:r>
    </w:p>
    <w:p w:rsidR="008B2109" w:rsidRDefault="008B2109" w:rsidP="001F6029">
      <w:pPr>
        <w:pStyle w:val="11"/>
        <w:shd w:val="clear" w:color="auto" w:fill="auto"/>
        <w:tabs>
          <w:tab w:val="left" w:pos="1014"/>
        </w:tabs>
        <w:ind w:left="20" w:right="20" w:firstLine="689"/>
        <w:rPr>
          <w:sz w:val="24"/>
          <w:szCs w:val="24"/>
        </w:rPr>
      </w:pPr>
    </w:p>
    <w:p w:rsidR="008B2109" w:rsidRDefault="008B2109" w:rsidP="001F6029">
      <w:pPr>
        <w:pStyle w:val="11"/>
        <w:shd w:val="clear" w:color="auto" w:fill="auto"/>
        <w:tabs>
          <w:tab w:val="left" w:pos="1014"/>
        </w:tabs>
        <w:ind w:left="20" w:right="20" w:firstLine="689"/>
        <w:rPr>
          <w:sz w:val="24"/>
          <w:szCs w:val="24"/>
        </w:rPr>
      </w:pPr>
    </w:p>
    <w:p w:rsidR="000A3ECE" w:rsidRPr="00B75DA7" w:rsidRDefault="00466FF2">
      <w:pPr>
        <w:pStyle w:val="20"/>
        <w:shd w:val="clear" w:color="auto" w:fill="auto"/>
        <w:rPr>
          <w:sz w:val="24"/>
          <w:szCs w:val="24"/>
        </w:rPr>
      </w:pPr>
      <w:r w:rsidRPr="00B75DA7">
        <w:rPr>
          <w:sz w:val="24"/>
          <w:szCs w:val="24"/>
        </w:rPr>
        <w:t>Общая характеристика ООП СОО:</w:t>
      </w:r>
    </w:p>
    <w:p w:rsidR="008B2109" w:rsidRDefault="008B2109">
      <w:pPr>
        <w:pStyle w:val="11"/>
        <w:shd w:val="clear" w:color="auto" w:fill="auto"/>
        <w:ind w:right="20" w:firstLine="700"/>
        <w:rPr>
          <w:sz w:val="24"/>
          <w:szCs w:val="24"/>
        </w:rPr>
      </w:pPr>
      <w:r w:rsidRPr="008B2109">
        <w:rPr>
          <w:sz w:val="24"/>
          <w:szCs w:val="24"/>
        </w:rPr>
        <w:t xml:space="preserve">Программа разработана на 2 года (2023-2025 гг.), в течение этого срока возможно внесение изменений и дополнений. В основу образовательной программы положены ФГОС СОО и ФОП СОО, программы воспитания, внеурочной деятельности, дополнительного образования </w:t>
      </w:r>
      <w:proofErr w:type="gramStart"/>
      <w:r w:rsidRPr="008B2109">
        <w:rPr>
          <w:sz w:val="24"/>
          <w:szCs w:val="24"/>
        </w:rPr>
        <w:t>обучающихся</w:t>
      </w:r>
      <w:proofErr w:type="gramEnd"/>
      <w:r w:rsidRPr="008B2109">
        <w:rPr>
          <w:sz w:val="24"/>
          <w:szCs w:val="24"/>
        </w:rPr>
        <w:t>.</w:t>
      </w:r>
    </w:p>
    <w:p w:rsidR="008B2109" w:rsidRDefault="008B2109" w:rsidP="008B2109">
      <w:pPr>
        <w:pStyle w:val="11"/>
        <w:ind w:left="20" w:right="20" w:firstLine="700"/>
        <w:rPr>
          <w:bCs/>
          <w:sz w:val="24"/>
          <w:szCs w:val="24"/>
        </w:rPr>
      </w:pPr>
      <w:r w:rsidRPr="008B2109">
        <w:rPr>
          <w:bCs/>
          <w:sz w:val="24"/>
          <w:szCs w:val="24"/>
        </w:rPr>
        <w:t>ООП СОО включает три раздела: целевой, содержательный, организационный.</w:t>
      </w:r>
    </w:p>
    <w:p w:rsidR="008B2109" w:rsidRPr="008B2109" w:rsidRDefault="008B2109" w:rsidP="008B2109">
      <w:pPr>
        <w:pStyle w:val="11"/>
        <w:ind w:left="20" w:right="20" w:firstLine="700"/>
        <w:rPr>
          <w:bCs/>
          <w:sz w:val="24"/>
          <w:szCs w:val="24"/>
        </w:rPr>
      </w:pPr>
      <w:r w:rsidRPr="008B2109">
        <w:rPr>
          <w:b/>
          <w:bCs/>
          <w:sz w:val="24"/>
          <w:szCs w:val="24"/>
        </w:rPr>
        <w:t>Целевой раздел</w:t>
      </w:r>
      <w:r w:rsidRPr="008B2109">
        <w:rPr>
          <w:bCs/>
          <w:sz w:val="24"/>
          <w:szCs w:val="24"/>
        </w:rPr>
        <w:t xml:space="preserve"> определяет общее назначение, цели, задачи и планируемые результаты реализации ООП СОО, а также способы определения достижения этих целей и результатов.</w:t>
      </w:r>
    </w:p>
    <w:p w:rsidR="008B2109" w:rsidRPr="008B2109" w:rsidRDefault="008B2109" w:rsidP="008B2109">
      <w:pPr>
        <w:pStyle w:val="11"/>
        <w:ind w:left="20" w:right="20" w:firstLine="700"/>
        <w:rPr>
          <w:bCs/>
          <w:sz w:val="24"/>
          <w:szCs w:val="24"/>
        </w:rPr>
      </w:pPr>
      <w:r w:rsidRPr="008B2109">
        <w:rPr>
          <w:bCs/>
          <w:sz w:val="24"/>
          <w:szCs w:val="24"/>
        </w:rPr>
        <w:t>Целевой раздел ООП СОО включает:</w:t>
      </w:r>
    </w:p>
    <w:p w:rsidR="008B2109" w:rsidRPr="008B2109" w:rsidRDefault="008B2109" w:rsidP="008B2109">
      <w:pPr>
        <w:pStyle w:val="11"/>
        <w:ind w:left="20" w:right="20" w:firstLine="700"/>
        <w:rPr>
          <w:bCs/>
          <w:sz w:val="24"/>
          <w:szCs w:val="24"/>
        </w:rPr>
      </w:pPr>
      <w:r w:rsidRPr="008B2109">
        <w:rPr>
          <w:bCs/>
          <w:sz w:val="24"/>
          <w:szCs w:val="24"/>
        </w:rPr>
        <w:t>- пояснительную записку;</w:t>
      </w:r>
    </w:p>
    <w:p w:rsidR="008B2109" w:rsidRPr="008B2109" w:rsidRDefault="008B2109" w:rsidP="008B2109">
      <w:pPr>
        <w:pStyle w:val="11"/>
        <w:ind w:left="20" w:right="20" w:firstLine="700"/>
        <w:rPr>
          <w:bCs/>
          <w:sz w:val="24"/>
          <w:szCs w:val="24"/>
        </w:rPr>
      </w:pPr>
      <w:r w:rsidRPr="008B2109">
        <w:rPr>
          <w:bCs/>
          <w:sz w:val="24"/>
          <w:szCs w:val="24"/>
        </w:rPr>
        <w:t xml:space="preserve">- планируемые результаты освоения </w:t>
      </w:r>
      <w:proofErr w:type="gramStart"/>
      <w:r w:rsidRPr="008B2109">
        <w:rPr>
          <w:bCs/>
          <w:sz w:val="24"/>
          <w:szCs w:val="24"/>
        </w:rPr>
        <w:t>обучающимися</w:t>
      </w:r>
      <w:proofErr w:type="gramEnd"/>
      <w:r w:rsidRPr="008B2109">
        <w:rPr>
          <w:bCs/>
          <w:sz w:val="24"/>
          <w:szCs w:val="24"/>
        </w:rPr>
        <w:t xml:space="preserve"> ООП СОО;</w:t>
      </w:r>
    </w:p>
    <w:p w:rsidR="008B2109" w:rsidRPr="008B2109" w:rsidRDefault="008B2109" w:rsidP="008B2109">
      <w:pPr>
        <w:pStyle w:val="11"/>
        <w:ind w:left="20" w:right="20" w:firstLine="700"/>
        <w:rPr>
          <w:bCs/>
          <w:sz w:val="24"/>
          <w:szCs w:val="24"/>
        </w:rPr>
      </w:pPr>
      <w:r w:rsidRPr="008B2109">
        <w:rPr>
          <w:bCs/>
          <w:sz w:val="24"/>
          <w:szCs w:val="24"/>
        </w:rPr>
        <w:t>- систему оценки достижения планируемых результатов освоения СОП СОО</w:t>
      </w:r>
      <w:proofErr w:type="gramStart"/>
      <w:r w:rsidRPr="008B2109">
        <w:rPr>
          <w:bCs/>
          <w:sz w:val="24"/>
          <w:szCs w:val="24"/>
        </w:rPr>
        <w:t xml:space="preserve"> .</w:t>
      </w:r>
      <w:proofErr w:type="gramEnd"/>
    </w:p>
    <w:p w:rsidR="008B2109" w:rsidRPr="008B2109" w:rsidRDefault="008B2109" w:rsidP="008B2109">
      <w:pPr>
        <w:pStyle w:val="11"/>
        <w:ind w:left="20" w:right="20" w:firstLine="700"/>
        <w:rPr>
          <w:bCs/>
          <w:sz w:val="24"/>
          <w:szCs w:val="24"/>
        </w:rPr>
      </w:pPr>
      <w:r w:rsidRPr="008B2109">
        <w:rPr>
          <w:b/>
          <w:bCs/>
          <w:sz w:val="24"/>
          <w:szCs w:val="24"/>
        </w:rPr>
        <w:t>Содержательный раздел</w:t>
      </w:r>
      <w:r w:rsidRPr="008B2109">
        <w:rPr>
          <w:bCs/>
          <w:sz w:val="24"/>
          <w:szCs w:val="24"/>
        </w:rPr>
        <w:t xml:space="preserve"> ООП СОО включает следующие программы, ориентированные на достижение предметных, </w:t>
      </w:r>
      <w:proofErr w:type="spellStart"/>
      <w:r w:rsidRPr="008B2109">
        <w:rPr>
          <w:bCs/>
          <w:sz w:val="24"/>
          <w:szCs w:val="24"/>
        </w:rPr>
        <w:t>метапредметных</w:t>
      </w:r>
      <w:proofErr w:type="spellEnd"/>
      <w:r w:rsidRPr="008B2109">
        <w:rPr>
          <w:bCs/>
          <w:sz w:val="24"/>
          <w:szCs w:val="24"/>
        </w:rPr>
        <w:t xml:space="preserve"> и личностных результатов:</w:t>
      </w:r>
    </w:p>
    <w:p w:rsidR="008B2109" w:rsidRPr="008B2109" w:rsidRDefault="008B2109" w:rsidP="008B2109">
      <w:pPr>
        <w:pStyle w:val="11"/>
        <w:ind w:left="20" w:right="20" w:firstLine="700"/>
        <w:rPr>
          <w:bCs/>
          <w:sz w:val="24"/>
          <w:szCs w:val="24"/>
        </w:rPr>
      </w:pPr>
      <w:r w:rsidRPr="008B2109">
        <w:rPr>
          <w:bCs/>
          <w:sz w:val="24"/>
          <w:szCs w:val="24"/>
        </w:rPr>
        <w:t>- рабочие программы учебных предметов;</w:t>
      </w:r>
    </w:p>
    <w:p w:rsidR="008B2109" w:rsidRPr="008B2109" w:rsidRDefault="008B2109" w:rsidP="008B2109">
      <w:pPr>
        <w:pStyle w:val="11"/>
        <w:ind w:left="20" w:right="20" w:firstLine="700"/>
        <w:rPr>
          <w:bCs/>
          <w:sz w:val="24"/>
          <w:szCs w:val="24"/>
        </w:rPr>
      </w:pPr>
      <w:r w:rsidRPr="008B2109">
        <w:rPr>
          <w:bCs/>
          <w:sz w:val="24"/>
          <w:szCs w:val="24"/>
        </w:rPr>
        <w:t xml:space="preserve">- программу формирования универсальных учебных действий </w:t>
      </w:r>
      <w:proofErr w:type="gramStart"/>
      <w:r w:rsidRPr="008B2109">
        <w:rPr>
          <w:bCs/>
          <w:sz w:val="24"/>
          <w:szCs w:val="24"/>
        </w:rPr>
        <w:t>у</w:t>
      </w:r>
      <w:proofErr w:type="gramEnd"/>
      <w:r w:rsidRPr="008B2109">
        <w:rPr>
          <w:bCs/>
          <w:sz w:val="24"/>
          <w:szCs w:val="24"/>
        </w:rPr>
        <w:t xml:space="preserve"> обучающихся;</w:t>
      </w:r>
    </w:p>
    <w:p w:rsidR="008B2109" w:rsidRPr="008B2109" w:rsidRDefault="008B2109" w:rsidP="008B2109">
      <w:pPr>
        <w:pStyle w:val="11"/>
        <w:ind w:left="20" w:right="20" w:firstLine="700"/>
        <w:rPr>
          <w:bCs/>
          <w:sz w:val="24"/>
          <w:szCs w:val="24"/>
        </w:rPr>
      </w:pPr>
      <w:r w:rsidRPr="008B2109">
        <w:rPr>
          <w:bCs/>
          <w:sz w:val="24"/>
          <w:szCs w:val="24"/>
        </w:rPr>
        <w:t>- рабочую программу воспитания;</w:t>
      </w:r>
    </w:p>
    <w:p w:rsidR="008B2109" w:rsidRPr="008B2109" w:rsidRDefault="008B2109" w:rsidP="008B2109">
      <w:pPr>
        <w:pStyle w:val="11"/>
        <w:ind w:left="20" w:right="20" w:firstLine="700"/>
        <w:rPr>
          <w:bCs/>
          <w:sz w:val="24"/>
          <w:szCs w:val="24"/>
        </w:rPr>
      </w:pPr>
      <w:r w:rsidRPr="008B2109">
        <w:rPr>
          <w:bCs/>
          <w:sz w:val="24"/>
          <w:szCs w:val="24"/>
        </w:rPr>
        <w:t>- программу коррекционной работы.</w:t>
      </w:r>
    </w:p>
    <w:p w:rsidR="008B2109" w:rsidRPr="008B2109" w:rsidRDefault="008B2109" w:rsidP="008B2109">
      <w:pPr>
        <w:pStyle w:val="11"/>
        <w:ind w:left="20" w:right="20" w:firstLine="700"/>
        <w:rPr>
          <w:bCs/>
          <w:sz w:val="24"/>
          <w:szCs w:val="24"/>
        </w:rPr>
      </w:pPr>
      <w:r w:rsidRPr="008B2109">
        <w:rPr>
          <w:bCs/>
          <w:sz w:val="24"/>
          <w:szCs w:val="24"/>
        </w:rPr>
        <w:t xml:space="preserve">Рабочие программы учебных предметов обеспечивают достижение планируемых </w:t>
      </w:r>
      <w:proofErr w:type="spellStart"/>
      <w:proofErr w:type="gramStart"/>
      <w:r w:rsidRPr="008B2109">
        <w:rPr>
          <w:bCs/>
          <w:sz w:val="24"/>
          <w:szCs w:val="24"/>
        </w:rPr>
        <w:t>результа-тов</w:t>
      </w:r>
      <w:proofErr w:type="spellEnd"/>
      <w:proofErr w:type="gramEnd"/>
      <w:r w:rsidRPr="008B2109">
        <w:rPr>
          <w:bCs/>
          <w:sz w:val="24"/>
          <w:szCs w:val="24"/>
        </w:rPr>
        <w:t xml:space="preserve"> освоения ООП СОО и разработаны на основе требований ФГОС СОО к результатам освоения программы среднего общего образования.</w:t>
      </w:r>
    </w:p>
    <w:p w:rsidR="008B2109" w:rsidRPr="008B2109" w:rsidRDefault="008B2109" w:rsidP="008B2109">
      <w:pPr>
        <w:pStyle w:val="11"/>
        <w:ind w:left="20" w:right="20" w:firstLine="700"/>
        <w:rPr>
          <w:b/>
          <w:bCs/>
          <w:sz w:val="24"/>
          <w:szCs w:val="24"/>
        </w:rPr>
      </w:pPr>
      <w:r w:rsidRPr="008B2109">
        <w:rPr>
          <w:b/>
          <w:bCs/>
          <w:sz w:val="24"/>
          <w:szCs w:val="24"/>
        </w:rPr>
        <w:t xml:space="preserve">Программа формирования универсальных учебных действий </w:t>
      </w:r>
    </w:p>
    <w:p w:rsidR="008B2109" w:rsidRPr="008B2109" w:rsidRDefault="008B2109" w:rsidP="008B2109">
      <w:pPr>
        <w:pStyle w:val="11"/>
        <w:ind w:left="20" w:right="20" w:firstLine="700"/>
        <w:rPr>
          <w:bCs/>
          <w:sz w:val="24"/>
          <w:szCs w:val="24"/>
        </w:rPr>
      </w:pPr>
      <w:r w:rsidRPr="008B2109">
        <w:rPr>
          <w:bCs/>
          <w:sz w:val="24"/>
          <w:szCs w:val="24"/>
        </w:rPr>
        <w:t>у обучающихся содержит:</w:t>
      </w:r>
    </w:p>
    <w:p w:rsidR="008B2109" w:rsidRPr="008B2109" w:rsidRDefault="008B2109" w:rsidP="008B2109">
      <w:pPr>
        <w:pStyle w:val="11"/>
        <w:ind w:left="20" w:right="20" w:firstLine="700"/>
        <w:rPr>
          <w:bCs/>
          <w:sz w:val="24"/>
          <w:szCs w:val="24"/>
        </w:rPr>
      </w:pPr>
      <w:r w:rsidRPr="008B2109">
        <w:rPr>
          <w:bCs/>
          <w:sz w:val="24"/>
          <w:szCs w:val="24"/>
        </w:rPr>
        <w:t xml:space="preserve">- цели и задачи, включая учебно-исследовательскую и проектную деятельность </w:t>
      </w:r>
      <w:proofErr w:type="gramStart"/>
      <w:r w:rsidRPr="008B2109">
        <w:rPr>
          <w:bCs/>
          <w:sz w:val="24"/>
          <w:szCs w:val="24"/>
        </w:rPr>
        <w:t>обучаю-</w:t>
      </w:r>
      <w:proofErr w:type="spellStart"/>
      <w:r w:rsidRPr="008B2109">
        <w:rPr>
          <w:bCs/>
          <w:sz w:val="24"/>
          <w:szCs w:val="24"/>
        </w:rPr>
        <w:t>щихся</w:t>
      </w:r>
      <w:proofErr w:type="spellEnd"/>
      <w:proofErr w:type="gramEnd"/>
      <w:r w:rsidRPr="008B2109">
        <w:rPr>
          <w:bCs/>
          <w:sz w:val="24"/>
          <w:szCs w:val="24"/>
        </w:rPr>
        <w:t xml:space="preserve"> </w:t>
      </w:r>
      <w:r w:rsidRPr="008B2109">
        <w:rPr>
          <w:bCs/>
          <w:sz w:val="24"/>
          <w:szCs w:val="24"/>
        </w:rPr>
        <w:lastRenderedPageBreak/>
        <w:t xml:space="preserve">как средства совершенствования их универсальных учебных действий; </w:t>
      </w:r>
    </w:p>
    <w:p w:rsidR="008B2109" w:rsidRPr="008B2109" w:rsidRDefault="008B2109" w:rsidP="008B2109">
      <w:pPr>
        <w:pStyle w:val="11"/>
        <w:ind w:left="20" w:right="20" w:firstLine="700"/>
        <w:rPr>
          <w:bCs/>
          <w:sz w:val="24"/>
          <w:szCs w:val="24"/>
        </w:rPr>
      </w:pPr>
      <w:r w:rsidRPr="008B2109">
        <w:rPr>
          <w:bCs/>
          <w:sz w:val="24"/>
          <w:szCs w:val="24"/>
        </w:rPr>
        <w:t>- описание понятий, функций, состава и характеристик универсальных учебных действий и их связи с содержанием отдельных учебных предметов и внеурочной деятельностью, а также места универсальных учебных действий в структуре образовательной деятельности.</w:t>
      </w:r>
    </w:p>
    <w:p w:rsidR="008B2109" w:rsidRPr="008B2109" w:rsidRDefault="008B2109" w:rsidP="008B2109">
      <w:pPr>
        <w:pStyle w:val="11"/>
        <w:ind w:left="20" w:right="20" w:firstLine="700"/>
        <w:rPr>
          <w:bCs/>
          <w:sz w:val="24"/>
          <w:szCs w:val="24"/>
        </w:rPr>
      </w:pPr>
      <w:r w:rsidRPr="008B2109">
        <w:rPr>
          <w:b/>
          <w:bCs/>
          <w:sz w:val="24"/>
          <w:szCs w:val="24"/>
        </w:rPr>
        <w:t>Рабочая программа воспитания</w:t>
      </w:r>
      <w:r w:rsidRPr="008B2109">
        <w:rPr>
          <w:bCs/>
          <w:sz w:val="24"/>
          <w:szCs w:val="24"/>
        </w:rPr>
        <w:t xml:space="preserve"> направлена на развитие личности обучающихся, в том </w:t>
      </w:r>
      <w:proofErr w:type="spellStart"/>
      <w:proofErr w:type="gramStart"/>
      <w:r w:rsidRPr="008B2109">
        <w:rPr>
          <w:bCs/>
          <w:sz w:val="24"/>
          <w:szCs w:val="24"/>
        </w:rPr>
        <w:t>чис-ле</w:t>
      </w:r>
      <w:proofErr w:type="spellEnd"/>
      <w:proofErr w:type="gramEnd"/>
      <w:r w:rsidRPr="008B2109">
        <w:rPr>
          <w:bCs/>
          <w:sz w:val="24"/>
          <w:szCs w:val="24"/>
        </w:rPr>
        <w:t xml:space="preserve"> укрепление психического здоровья и физическое воспитание, достижение ими результатов освоения программы среднего общего образования.</w:t>
      </w:r>
    </w:p>
    <w:p w:rsidR="008B2109" w:rsidRPr="008B2109" w:rsidRDefault="008B2109" w:rsidP="008B2109">
      <w:pPr>
        <w:pStyle w:val="11"/>
        <w:ind w:left="20" w:right="20" w:firstLine="700"/>
        <w:rPr>
          <w:bCs/>
          <w:sz w:val="24"/>
          <w:szCs w:val="24"/>
        </w:rPr>
      </w:pPr>
      <w:r w:rsidRPr="008B2109">
        <w:rPr>
          <w:bCs/>
          <w:sz w:val="24"/>
          <w:szCs w:val="24"/>
        </w:rPr>
        <w:t xml:space="preserve">Рабочая программа воспитания реализуется в единстве урочной и внеурочной </w:t>
      </w:r>
      <w:proofErr w:type="gramStart"/>
      <w:r w:rsidRPr="008B2109">
        <w:rPr>
          <w:bCs/>
          <w:sz w:val="24"/>
          <w:szCs w:val="24"/>
        </w:rPr>
        <w:t>деятельно-</w:t>
      </w:r>
      <w:proofErr w:type="spellStart"/>
      <w:r w:rsidRPr="008B2109">
        <w:rPr>
          <w:bCs/>
          <w:sz w:val="24"/>
          <w:szCs w:val="24"/>
        </w:rPr>
        <w:t>сти</w:t>
      </w:r>
      <w:proofErr w:type="spellEnd"/>
      <w:proofErr w:type="gramEnd"/>
      <w:r w:rsidRPr="008B2109">
        <w:rPr>
          <w:bCs/>
          <w:sz w:val="24"/>
          <w:szCs w:val="24"/>
        </w:rPr>
        <w:t>, осуществляемой образовательной организацией совместно с семьей и другими институтами воспитания.</w:t>
      </w:r>
    </w:p>
    <w:p w:rsidR="008B2109" w:rsidRPr="008B2109" w:rsidRDefault="008B2109" w:rsidP="008B2109">
      <w:pPr>
        <w:pStyle w:val="11"/>
        <w:ind w:left="20" w:right="20" w:firstLine="700"/>
        <w:rPr>
          <w:bCs/>
          <w:sz w:val="24"/>
          <w:szCs w:val="24"/>
        </w:rPr>
      </w:pPr>
      <w:r w:rsidRPr="008B2109">
        <w:rPr>
          <w:bCs/>
          <w:sz w:val="24"/>
          <w:szCs w:val="24"/>
        </w:rPr>
        <w:t xml:space="preserve">Рабочая программа воспитания реализуется в единстве урочной и внеурочной деятельности, осуществляемой образовательной организацией совместно с семьей и другими институтами </w:t>
      </w:r>
      <w:proofErr w:type="spellStart"/>
      <w:proofErr w:type="gramStart"/>
      <w:r w:rsidRPr="008B2109">
        <w:rPr>
          <w:bCs/>
          <w:sz w:val="24"/>
          <w:szCs w:val="24"/>
        </w:rPr>
        <w:t>вос</w:t>
      </w:r>
      <w:proofErr w:type="spellEnd"/>
      <w:r w:rsidRPr="008B2109">
        <w:rPr>
          <w:bCs/>
          <w:sz w:val="24"/>
          <w:szCs w:val="24"/>
        </w:rPr>
        <w:t>-питания</w:t>
      </w:r>
      <w:proofErr w:type="gramEnd"/>
      <w:r w:rsidRPr="008B2109">
        <w:rPr>
          <w:bCs/>
          <w:sz w:val="24"/>
          <w:szCs w:val="24"/>
        </w:rPr>
        <w:t>.</w:t>
      </w:r>
    </w:p>
    <w:p w:rsidR="008B2109" w:rsidRPr="008B2109" w:rsidRDefault="008B2109" w:rsidP="008B2109">
      <w:pPr>
        <w:pStyle w:val="11"/>
        <w:ind w:left="20" w:right="20" w:firstLine="700"/>
        <w:rPr>
          <w:bCs/>
          <w:sz w:val="24"/>
          <w:szCs w:val="24"/>
        </w:rPr>
      </w:pPr>
      <w:proofErr w:type="gramStart"/>
      <w:r w:rsidRPr="008B2109">
        <w:rPr>
          <w:bCs/>
          <w:sz w:val="24"/>
          <w:szCs w:val="24"/>
        </w:rPr>
        <w:t xml:space="preserve">Рабочая программа воспитания предусматривает приобщение обучающихся к российским традиционным духовным ценностям – нравственным ориентирам, являющимся основой </w:t>
      </w:r>
      <w:proofErr w:type="spellStart"/>
      <w:r w:rsidRPr="008B2109">
        <w:rPr>
          <w:bCs/>
          <w:sz w:val="24"/>
          <w:szCs w:val="24"/>
        </w:rPr>
        <w:t>мировоз</w:t>
      </w:r>
      <w:proofErr w:type="spellEnd"/>
      <w:r w:rsidRPr="008B2109">
        <w:rPr>
          <w:bCs/>
          <w:sz w:val="24"/>
          <w:szCs w:val="24"/>
        </w:rPr>
        <w:t xml:space="preserve">-зрения граждан России, передаваемым от поколения к поколению, лежащим в основе </w:t>
      </w:r>
      <w:proofErr w:type="spellStart"/>
      <w:r w:rsidRPr="008B2109">
        <w:rPr>
          <w:bCs/>
          <w:sz w:val="24"/>
          <w:szCs w:val="24"/>
        </w:rPr>
        <w:t>общерос-сийской</w:t>
      </w:r>
      <w:proofErr w:type="spellEnd"/>
      <w:r w:rsidRPr="008B2109">
        <w:rPr>
          <w:bCs/>
          <w:sz w:val="24"/>
          <w:szCs w:val="24"/>
        </w:rPr>
        <w:t xml:space="preserve"> идентичности и единого культурного пространства страны, укрепляющие гражданское единство, нашедшие свое уникальное проявление в духовном, историческом и культурном </w:t>
      </w:r>
      <w:proofErr w:type="spellStart"/>
      <w:r w:rsidRPr="008B2109">
        <w:rPr>
          <w:bCs/>
          <w:sz w:val="24"/>
          <w:szCs w:val="24"/>
        </w:rPr>
        <w:t>разви-тии</w:t>
      </w:r>
      <w:proofErr w:type="spellEnd"/>
      <w:r w:rsidRPr="008B2109">
        <w:rPr>
          <w:bCs/>
          <w:sz w:val="24"/>
          <w:szCs w:val="24"/>
        </w:rPr>
        <w:t xml:space="preserve"> многонационального народа России.</w:t>
      </w:r>
      <w:proofErr w:type="gramEnd"/>
    </w:p>
    <w:p w:rsidR="008B2109" w:rsidRPr="008B2109" w:rsidRDefault="008B2109" w:rsidP="008B2109">
      <w:pPr>
        <w:pStyle w:val="11"/>
        <w:ind w:left="20" w:right="20" w:firstLine="700"/>
        <w:rPr>
          <w:bCs/>
          <w:sz w:val="24"/>
          <w:szCs w:val="24"/>
        </w:rPr>
      </w:pPr>
      <w:r w:rsidRPr="008B2109">
        <w:rPr>
          <w:b/>
          <w:bCs/>
          <w:sz w:val="24"/>
          <w:szCs w:val="24"/>
        </w:rPr>
        <w:t>Программа коррекционной работы</w:t>
      </w:r>
      <w:r w:rsidRPr="008B2109">
        <w:rPr>
          <w:bCs/>
          <w:sz w:val="24"/>
          <w:szCs w:val="24"/>
        </w:rPr>
        <w:t xml:space="preserve"> содержит цели и зада</w:t>
      </w:r>
      <w:r>
        <w:rPr>
          <w:bCs/>
          <w:sz w:val="24"/>
          <w:szCs w:val="24"/>
        </w:rPr>
        <w:t>чи коррекционной работы с обуча</w:t>
      </w:r>
      <w:r w:rsidRPr="008B2109">
        <w:rPr>
          <w:bCs/>
          <w:sz w:val="24"/>
          <w:szCs w:val="24"/>
        </w:rPr>
        <w:t>ющимися при получении среднего общего образования, перече</w:t>
      </w:r>
      <w:r>
        <w:rPr>
          <w:bCs/>
          <w:sz w:val="24"/>
          <w:szCs w:val="24"/>
        </w:rPr>
        <w:t>нь и содержание комплексных, ин</w:t>
      </w:r>
      <w:r w:rsidRPr="008B2109">
        <w:rPr>
          <w:bCs/>
          <w:sz w:val="24"/>
          <w:szCs w:val="24"/>
        </w:rPr>
        <w:t>дивидуально ориентированных коррекционных мероприятий</w:t>
      </w:r>
      <w:r>
        <w:rPr>
          <w:bCs/>
          <w:sz w:val="24"/>
          <w:szCs w:val="24"/>
        </w:rPr>
        <w:t>, включающих использование инди</w:t>
      </w:r>
      <w:r w:rsidRPr="008B2109">
        <w:rPr>
          <w:bCs/>
          <w:sz w:val="24"/>
          <w:szCs w:val="24"/>
        </w:rPr>
        <w:t xml:space="preserve">видуальных методов обучения и воспитания, систему комплексного психолого-медико-социального сопровождения и </w:t>
      </w:r>
      <w:proofErr w:type="gramStart"/>
      <w:r w:rsidRPr="008B2109">
        <w:rPr>
          <w:bCs/>
          <w:sz w:val="24"/>
          <w:szCs w:val="24"/>
        </w:rPr>
        <w:t>поддержки</w:t>
      </w:r>
      <w:proofErr w:type="gramEnd"/>
      <w:r w:rsidRPr="008B2109">
        <w:rPr>
          <w:bCs/>
          <w:sz w:val="24"/>
          <w:szCs w:val="24"/>
        </w:rPr>
        <w:t xml:space="preserve"> обучающихся с ос</w:t>
      </w:r>
      <w:r>
        <w:rPr>
          <w:bCs/>
          <w:sz w:val="24"/>
          <w:szCs w:val="24"/>
        </w:rPr>
        <w:t>обыми образовательными потребно</w:t>
      </w:r>
      <w:r w:rsidRPr="008B2109">
        <w:rPr>
          <w:bCs/>
          <w:sz w:val="24"/>
          <w:szCs w:val="24"/>
        </w:rPr>
        <w:t>стями, в том числе с ограниченными возможностями здоровья и инвалидов.</w:t>
      </w:r>
    </w:p>
    <w:p w:rsidR="008B2109" w:rsidRPr="008B2109" w:rsidRDefault="008B2109" w:rsidP="008B2109">
      <w:pPr>
        <w:pStyle w:val="11"/>
        <w:ind w:left="20" w:right="20" w:firstLine="700"/>
        <w:rPr>
          <w:bCs/>
          <w:sz w:val="24"/>
          <w:szCs w:val="24"/>
        </w:rPr>
      </w:pPr>
      <w:r w:rsidRPr="008B2109">
        <w:rPr>
          <w:bCs/>
          <w:sz w:val="24"/>
          <w:szCs w:val="24"/>
        </w:rPr>
        <w:t>В программе коррекционной работы отражен механизм</w:t>
      </w:r>
      <w:r>
        <w:rPr>
          <w:bCs/>
          <w:sz w:val="24"/>
          <w:szCs w:val="24"/>
        </w:rPr>
        <w:t xml:space="preserve"> взаимодействия, предусматриваю</w:t>
      </w:r>
      <w:r w:rsidRPr="008B2109">
        <w:rPr>
          <w:bCs/>
          <w:sz w:val="24"/>
          <w:szCs w:val="24"/>
        </w:rPr>
        <w:t>щий общую целевую и единую стратегическую направленность работы учителей, специалистов в области коррекционной и специальной педагогики, специальной психологии, медицинских работников.</w:t>
      </w:r>
    </w:p>
    <w:p w:rsidR="008B2109" w:rsidRPr="008B2109" w:rsidRDefault="008B2109" w:rsidP="008B2109">
      <w:pPr>
        <w:pStyle w:val="11"/>
        <w:ind w:left="20" w:right="20" w:firstLine="700"/>
        <w:rPr>
          <w:bCs/>
          <w:sz w:val="24"/>
          <w:szCs w:val="24"/>
        </w:rPr>
      </w:pPr>
      <w:bookmarkStart w:id="1" w:name="_GoBack"/>
      <w:r w:rsidRPr="008B2109">
        <w:rPr>
          <w:b/>
          <w:bCs/>
          <w:sz w:val="24"/>
          <w:szCs w:val="24"/>
        </w:rPr>
        <w:t>Организационный раздел</w:t>
      </w:r>
      <w:bookmarkEnd w:id="1"/>
      <w:r w:rsidRPr="008B2109">
        <w:rPr>
          <w:bCs/>
          <w:sz w:val="24"/>
          <w:szCs w:val="24"/>
        </w:rPr>
        <w:t xml:space="preserve"> ООП СОО определяет общие рамки организации образовательной деятельности, а также организационные механизмы и условия реализации программы среднего общего образования и включает:</w:t>
      </w:r>
    </w:p>
    <w:p w:rsidR="008B2109" w:rsidRPr="008B2109" w:rsidRDefault="008B2109" w:rsidP="008B2109">
      <w:pPr>
        <w:pStyle w:val="11"/>
        <w:ind w:left="20" w:right="20" w:firstLine="700"/>
        <w:rPr>
          <w:bCs/>
          <w:sz w:val="24"/>
          <w:szCs w:val="24"/>
        </w:rPr>
      </w:pPr>
      <w:r w:rsidRPr="008B2109">
        <w:rPr>
          <w:bCs/>
          <w:sz w:val="24"/>
          <w:szCs w:val="24"/>
        </w:rPr>
        <w:t>- учебный план;</w:t>
      </w:r>
    </w:p>
    <w:p w:rsidR="008B2109" w:rsidRPr="008B2109" w:rsidRDefault="008B2109" w:rsidP="008B2109">
      <w:pPr>
        <w:pStyle w:val="11"/>
        <w:ind w:left="20" w:right="20" w:firstLine="700"/>
        <w:rPr>
          <w:bCs/>
          <w:sz w:val="24"/>
          <w:szCs w:val="24"/>
        </w:rPr>
      </w:pPr>
      <w:r w:rsidRPr="008B2109">
        <w:rPr>
          <w:bCs/>
          <w:sz w:val="24"/>
          <w:szCs w:val="24"/>
        </w:rPr>
        <w:t>- план внеурочной деятельности;</w:t>
      </w:r>
    </w:p>
    <w:p w:rsidR="008B2109" w:rsidRPr="008B2109" w:rsidRDefault="008B2109" w:rsidP="008B2109">
      <w:pPr>
        <w:pStyle w:val="11"/>
        <w:ind w:left="20" w:right="20" w:firstLine="700"/>
        <w:rPr>
          <w:bCs/>
          <w:sz w:val="24"/>
          <w:szCs w:val="24"/>
        </w:rPr>
      </w:pPr>
      <w:r w:rsidRPr="008B2109">
        <w:rPr>
          <w:bCs/>
          <w:sz w:val="24"/>
          <w:szCs w:val="24"/>
        </w:rPr>
        <w:t>- календарный учебный график;</w:t>
      </w:r>
    </w:p>
    <w:p w:rsidR="008B2109" w:rsidRPr="008B2109" w:rsidRDefault="008B2109" w:rsidP="008B2109">
      <w:pPr>
        <w:pStyle w:val="11"/>
        <w:ind w:left="20" w:right="20" w:firstLine="700"/>
        <w:rPr>
          <w:bCs/>
          <w:sz w:val="24"/>
          <w:szCs w:val="24"/>
        </w:rPr>
      </w:pPr>
      <w:r w:rsidRPr="008B2109">
        <w:rPr>
          <w:bCs/>
          <w:sz w:val="24"/>
          <w:szCs w:val="24"/>
        </w:rPr>
        <w:t>- календарный план воспитательной работы.</w:t>
      </w:r>
    </w:p>
    <w:p w:rsidR="008B2109" w:rsidRPr="008B2109" w:rsidRDefault="008B2109" w:rsidP="008B2109">
      <w:pPr>
        <w:pStyle w:val="11"/>
        <w:shd w:val="clear" w:color="auto" w:fill="auto"/>
        <w:ind w:left="20" w:right="20" w:firstLine="700"/>
        <w:rPr>
          <w:bCs/>
          <w:sz w:val="24"/>
          <w:szCs w:val="24"/>
        </w:rPr>
      </w:pPr>
      <w:r w:rsidRPr="008B2109">
        <w:rPr>
          <w:bCs/>
          <w:sz w:val="24"/>
          <w:szCs w:val="24"/>
        </w:rPr>
        <w:t xml:space="preserve">Календарный план воспитательной работы содержит перечень событий и мероприятий </w:t>
      </w:r>
      <w:proofErr w:type="spellStart"/>
      <w:proofErr w:type="gramStart"/>
      <w:r w:rsidRPr="008B2109">
        <w:rPr>
          <w:bCs/>
          <w:sz w:val="24"/>
          <w:szCs w:val="24"/>
        </w:rPr>
        <w:t>вос</w:t>
      </w:r>
      <w:proofErr w:type="spellEnd"/>
      <w:r w:rsidRPr="008B2109">
        <w:rPr>
          <w:bCs/>
          <w:sz w:val="24"/>
          <w:szCs w:val="24"/>
        </w:rPr>
        <w:t>-питательной</w:t>
      </w:r>
      <w:proofErr w:type="gramEnd"/>
      <w:r w:rsidRPr="008B2109">
        <w:rPr>
          <w:bCs/>
          <w:sz w:val="24"/>
          <w:szCs w:val="24"/>
        </w:rPr>
        <w:t xml:space="preserve"> направленности, которые организуются и проводятся образовательной организацией.</w:t>
      </w:r>
    </w:p>
    <w:p w:rsidR="000A3ECE" w:rsidRPr="00B75DA7" w:rsidRDefault="00466FF2" w:rsidP="008B2109">
      <w:pPr>
        <w:pStyle w:val="11"/>
        <w:shd w:val="clear" w:color="auto" w:fill="auto"/>
        <w:ind w:left="20" w:right="20" w:firstLine="700"/>
        <w:rPr>
          <w:sz w:val="24"/>
          <w:szCs w:val="24"/>
        </w:rPr>
      </w:pPr>
      <w:r w:rsidRPr="008B2109">
        <w:rPr>
          <w:sz w:val="24"/>
          <w:szCs w:val="24"/>
        </w:rPr>
        <w:t>Реализация</w:t>
      </w:r>
      <w:r w:rsidRPr="00B75DA7">
        <w:rPr>
          <w:sz w:val="24"/>
          <w:szCs w:val="24"/>
        </w:rPr>
        <w:t xml:space="preserve"> образовательных программ по предметам, рабочих программ учителей основана на совокупности нескольких технологий. Эффективное использование данных технологий позволяет педагогам в полном объеме реализовать </w:t>
      </w:r>
      <w:proofErr w:type="spellStart"/>
      <w:r w:rsidRPr="00B75DA7">
        <w:rPr>
          <w:sz w:val="24"/>
          <w:szCs w:val="24"/>
        </w:rPr>
        <w:t>деятельностный</w:t>
      </w:r>
      <w:proofErr w:type="spellEnd"/>
      <w:r w:rsidRPr="00B75DA7">
        <w:rPr>
          <w:sz w:val="24"/>
          <w:szCs w:val="24"/>
        </w:rPr>
        <w:t xml:space="preserve"> подход в работе с </w:t>
      </w:r>
      <w:proofErr w:type="gramStart"/>
      <w:r w:rsidRPr="00B75DA7">
        <w:rPr>
          <w:sz w:val="24"/>
          <w:szCs w:val="24"/>
        </w:rPr>
        <w:t>обучающимися</w:t>
      </w:r>
      <w:proofErr w:type="gramEnd"/>
      <w:r w:rsidRPr="00B75DA7">
        <w:rPr>
          <w:sz w:val="24"/>
          <w:szCs w:val="24"/>
        </w:rPr>
        <w:t>.</w:t>
      </w:r>
    </w:p>
    <w:p w:rsidR="000A3ECE" w:rsidRPr="00B75DA7" w:rsidRDefault="00447D87" w:rsidP="00447D87">
      <w:pPr>
        <w:pStyle w:val="11"/>
        <w:shd w:val="clear" w:color="auto" w:fill="auto"/>
        <w:ind w:left="20" w:right="20" w:firstLine="700"/>
        <w:rPr>
          <w:sz w:val="24"/>
          <w:szCs w:val="24"/>
        </w:rPr>
      </w:pPr>
      <w:r w:rsidRPr="00B75DA7">
        <w:rPr>
          <w:sz w:val="24"/>
          <w:szCs w:val="24"/>
        </w:rPr>
        <w:t>МОБУ «СОШ №5»</w:t>
      </w:r>
      <w:r>
        <w:rPr>
          <w:b/>
          <w:sz w:val="24"/>
          <w:szCs w:val="24"/>
        </w:rPr>
        <w:t xml:space="preserve"> </w:t>
      </w:r>
      <w:r w:rsidR="00466FF2" w:rsidRPr="00B75DA7">
        <w:rPr>
          <w:sz w:val="24"/>
          <w:szCs w:val="24"/>
        </w:rPr>
        <w:t>старается соответствовать стремительно меняющейся жизни темпом своих внутренних перемен. Основной плюс этого - самостоятельный, свободный, быстрый в решениях, деятельный выпускник школы, которого отличает целеустремлённость, коммуникабельность, работоспособность. Он умеет трудиться, умеет принимать решения и нести ответственность за них. Это - деловой, общественно активный молодой человек, способный адаптироваться к различным социальным условиям.</w:t>
      </w:r>
    </w:p>
    <w:p w:rsidR="000A3ECE" w:rsidRPr="00B75DA7" w:rsidRDefault="00466FF2" w:rsidP="00447D87">
      <w:pPr>
        <w:pStyle w:val="11"/>
        <w:shd w:val="clear" w:color="auto" w:fill="auto"/>
        <w:ind w:left="20" w:right="20" w:firstLine="700"/>
        <w:rPr>
          <w:sz w:val="24"/>
          <w:szCs w:val="24"/>
        </w:rPr>
      </w:pPr>
      <w:r w:rsidRPr="00B75DA7">
        <w:rPr>
          <w:sz w:val="24"/>
          <w:szCs w:val="24"/>
        </w:rPr>
        <w:t>Понимание необходимости происходящих перемен в российском образовании нашло свое отражение в разработке Основной образовательной программы школы, поиске подходов к ее реализации.</w:t>
      </w: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2029"/>
        <w:gridCol w:w="7214"/>
      </w:tblGrid>
      <w:tr w:rsidR="00DD5793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DD5793" w:rsidRDefault="00A73CF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DD5793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DD5793" w:rsidRDefault="00A73CFB">
            <w:pPr>
              <w:shd w:val="clear" w:color="auto" w:fill="000000"/>
              <w:spacing w:before="50" w:after="5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DD5793">
        <w:trPr>
          <w:jc w:val="center"/>
        </w:trPr>
        <w:tc>
          <w:tcPr>
            <w:tcW w:w="0" w:type="auto"/>
          </w:tcPr>
          <w:p w:rsidR="00DD5793" w:rsidRDefault="00A73CFB">
            <w:r>
              <w:t>Сертификат</w:t>
            </w:r>
          </w:p>
        </w:tc>
        <w:tc>
          <w:tcPr>
            <w:tcW w:w="0" w:type="auto"/>
          </w:tcPr>
          <w:p w:rsidR="00DD5793" w:rsidRDefault="00A73CFB">
            <w:r>
              <w:t>603332450510203670830559428146817986133868575817</w:t>
            </w:r>
          </w:p>
        </w:tc>
      </w:tr>
      <w:tr w:rsidR="00DD5793">
        <w:trPr>
          <w:jc w:val="center"/>
        </w:trPr>
        <w:tc>
          <w:tcPr>
            <w:tcW w:w="0" w:type="auto"/>
          </w:tcPr>
          <w:p w:rsidR="00DD5793" w:rsidRDefault="00A73CFB">
            <w:r>
              <w:t>Владелец</w:t>
            </w:r>
          </w:p>
        </w:tc>
        <w:tc>
          <w:tcPr>
            <w:tcW w:w="0" w:type="auto"/>
          </w:tcPr>
          <w:p w:rsidR="00DD5793" w:rsidRDefault="00A73CFB">
            <w:r>
              <w:t>Горшков Александр Иванович</w:t>
            </w:r>
          </w:p>
        </w:tc>
      </w:tr>
      <w:tr w:rsidR="00DD5793">
        <w:trPr>
          <w:jc w:val="center"/>
        </w:trPr>
        <w:tc>
          <w:tcPr>
            <w:tcW w:w="0" w:type="auto"/>
          </w:tcPr>
          <w:p w:rsidR="00DD5793" w:rsidRDefault="00A73CFB">
            <w:r>
              <w:t>Действителен</w:t>
            </w:r>
          </w:p>
        </w:tc>
        <w:tc>
          <w:tcPr>
            <w:tcW w:w="0" w:type="auto"/>
          </w:tcPr>
          <w:p w:rsidR="00DD5793" w:rsidRDefault="00A73CFB">
            <w:r>
              <w:t>С 24.01.2022 по 24.01.2023</w:t>
            </w:r>
          </w:p>
        </w:tc>
      </w:tr>
    </w:tbl>
    <w:p w:rsidR="00A73CFB" w:rsidRDefault="00A73CFB"/>
    <w:sectPr w:rsidR="00A73CFB" w:rsidSect="00B75DA7">
      <w:type w:val="continuous"/>
      <w:pgSz w:w="11909" w:h="16838"/>
      <w:pgMar w:top="340" w:right="567" w:bottom="340" w:left="567" w:header="0" w:footer="3" w:gutter="0"/>
      <w:cols w:space="720"/>
      <w:noEndnote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CFB" w:rsidRDefault="00A73CFB" w:rsidP="000A3ECE">
      <w:r>
        <w:separator/>
      </w:r>
    </w:p>
  </w:endnote>
  <w:endnote w:type="continuationSeparator" w:id="0">
    <w:p w:rsidR="00A73CFB" w:rsidRDefault="00A73CFB" w:rsidP="000A3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CFB" w:rsidRDefault="00A73CFB"/>
  </w:footnote>
  <w:footnote w:type="continuationSeparator" w:id="0">
    <w:p w:rsidR="00A73CFB" w:rsidRDefault="00A73CF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F3950"/>
    <w:multiLevelType w:val="multilevel"/>
    <w:tmpl w:val="F0F8F6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9F1016"/>
    <w:multiLevelType w:val="hybridMultilevel"/>
    <w:tmpl w:val="89C83802"/>
    <w:lvl w:ilvl="0" w:tplc="37526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D8355B"/>
    <w:multiLevelType w:val="multilevel"/>
    <w:tmpl w:val="C3ECDE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47289A"/>
    <w:multiLevelType w:val="multilevel"/>
    <w:tmpl w:val="A20A0D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5946AB"/>
    <w:multiLevelType w:val="hybridMultilevel"/>
    <w:tmpl w:val="95381A12"/>
    <w:lvl w:ilvl="0" w:tplc="57636259">
      <w:start w:val="1"/>
      <w:numFmt w:val="decimal"/>
      <w:lvlText w:val="%1."/>
      <w:lvlJc w:val="left"/>
      <w:pPr>
        <w:ind w:left="720" w:hanging="360"/>
      </w:pPr>
    </w:lvl>
    <w:lvl w:ilvl="1" w:tplc="57636259" w:tentative="1">
      <w:start w:val="1"/>
      <w:numFmt w:val="lowerLetter"/>
      <w:lvlText w:val="%2."/>
      <w:lvlJc w:val="left"/>
      <w:pPr>
        <w:ind w:left="1440" w:hanging="360"/>
      </w:pPr>
    </w:lvl>
    <w:lvl w:ilvl="2" w:tplc="57636259" w:tentative="1">
      <w:start w:val="1"/>
      <w:numFmt w:val="lowerRoman"/>
      <w:lvlText w:val="%3."/>
      <w:lvlJc w:val="right"/>
      <w:pPr>
        <w:ind w:left="2160" w:hanging="180"/>
      </w:pPr>
    </w:lvl>
    <w:lvl w:ilvl="3" w:tplc="57636259" w:tentative="1">
      <w:start w:val="1"/>
      <w:numFmt w:val="decimal"/>
      <w:lvlText w:val="%4."/>
      <w:lvlJc w:val="left"/>
      <w:pPr>
        <w:ind w:left="2880" w:hanging="360"/>
      </w:pPr>
    </w:lvl>
    <w:lvl w:ilvl="4" w:tplc="57636259" w:tentative="1">
      <w:start w:val="1"/>
      <w:numFmt w:val="lowerLetter"/>
      <w:lvlText w:val="%5."/>
      <w:lvlJc w:val="left"/>
      <w:pPr>
        <w:ind w:left="3600" w:hanging="360"/>
      </w:pPr>
    </w:lvl>
    <w:lvl w:ilvl="5" w:tplc="57636259" w:tentative="1">
      <w:start w:val="1"/>
      <w:numFmt w:val="lowerRoman"/>
      <w:lvlText w:val="%6."/>
      <w:lvlJc w:val="right"/>
      <w:pPr>
        <w:ind w:left="4320" w:hanging="180"/>
      </w:pPr>
    </w:lvl>
    <w:lvl w:ilvl="6" w:tplc="57636259" w:tentative="1">
      <w:start w:val="1"/>
      <w:numFmt w:val="decimal"/>
      <w:lvlText w:val="%7."/>
      <w:lvlJc w:val="left"/>
      <w:pPr>
        <w:ind w:left="5040" w:hanging="360"/>
      </w:pPr>
    </w:lvl>
    <w:lvl w:ilvl="7" w:tplc="57636259" w:tentative="1">
      <w:start w:val="1"/>
      <w:numFmt w:val="lowerLetter"/>
      <w:lvlText w:val="%8."/>
      <w:lvlJc w:val="left"/>
      <w:pPr>
        <w:ind w:left="5760" w:hanging="360"/>
      </w:pPr>
    </w:lvl>
    <w:lvl w:ilvl="8" w:tplc="576362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D519F2"/>
    <w:multiLevelType w:val="multilevel"/>
    <w:tmpl w:val="3B00B7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A3ECE"/>
    <w:rsid w:val="000A3ECE"/>
    <w:rsid w:val="001F6029"/>
    <w:rsid w:val="00361B2E"/>
    <w:rsid w:val="00447D87"/>
    <w:rsid w:val="004515F3"/>
    <w:rsid w:val="00466FF2"/>
    <w:rsid w:val="00522A2C"/>
    <w:rsid w:val="008B2109"/>
    <w:rsid w:val="00A73CFB"/>
    <w:rsid w:val="00AE0BA8"/>
    <w:rsid w:val="00B75DA7"/>
    <w:rsid w:val="00D27554"/>
    <w:rsid w:val="00DD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3EC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3ECE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0A3E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7"/>
      <w:szCs w:val="27"/>
      <w:u w:val="none"/>
    </w:rPr>
  </w:style>
  <w:style w:type="character" w:customStyle="1" w:styleId="a4">
    <w:name w:val="Основной текст_"/>
    <w:basedOn w:val="a0"/>
    <w:link w:val="11"/>
    <w:rsid w:val="000A3E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sid w:val="000A3E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">
    <w:name w:val="Основной текст (2)_"/>
    <w:basedOn w:val="a0"/>
    <w:link w:val="20"/>
    <w:rsid w:val="000A3E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Основной текст + Полужирный;Курсив"/>
    <w:basedOn w:val="a4"/>
    <w:rsid w:val="000A3EC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">
    <w:name w:val="Основной текст (3)_"/>
    <w:basedOn w:val="a0"/>
    <w:link w:val="30"/>
    <w:rsid w:val="000A3E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 + Не курсив"/>
    <w:basedOn w:val="3"/>
    <w:rsid w:val="000A3E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2">
    <w:name w:val="Основной текст (3) + Не курсив"/>
    <w:basedOn w:val="3"/>
    <w:rsid w:val="000A3E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sid w:val="000A3ECE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paragraph" w:customStyle="1" w:styleId="10">
    <w:name w:val="Заголовок №1"/>
    <w:basedOn w:val="a"/>
    <w:link w:val="1"/>
    <w:rsid w:val="000A3ECE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27"/>
      <w:szCs w:val="27"/>
    </w:rPr>
  </w:style>
  <w:style w:type="paragraph" w:customStyle="1" w:styleId="11">
    <w:name w:val="Основной текст1"/>
    <w:basedOn w:val="a"/>
    <w:link w:val="a4"/>
    <w:rsid w:val="000A3EC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0A3ECE"/>
    <w:pPr>
      <w:shd w:val="clear" w:color="auto" w:fill="FFFFFF"/>
      <w:spacing w:line="274" w:lineRule="exact"/>
      <w:ind w:firstLine="700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0A3ECE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40">
    <w:name w:val="Основной текст (4)"/>
    <w:basedOn w:val="a"/>
    <w:link w:val="4"/>
    <w:rsid w:val="000A3ECE"/>
    <w:pPr>
      <w:shd w:val="clear" w:color="auto" w:fill="FFFFFF"/>
      <w:spacing w:line="274" w:lineRule="exact"/>
      <w:ind w:firstLine="700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954104380" Type="http://schemas.microsoft.com/office/2011/relationships/commentsExtended" Target="commentsExtended.xml"/><Relationship Id="rId151174728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1797</Words>
  <Characters>10247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Svetlana V. Budanova</cp:lastModifiedBy>
  <cp:revision>7</cp:revision>
  <dcterms:created xsi:type="dcterms:W3CDTF">2021-01-28T01:37:00Z</dcterms:created>
  <dcterms:modified xsi:type="dcterms:W3CDTF">2023-08-22T02:52:00Z</dcterms:modified>
</cp:coreProperties>
</file>