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85" w:rsidRDefault="00662A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олож о пров эксп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о пров экспе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85" w:rsidRDefault="00662A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0330D" w:rsidRPr="00D0330D" w:rsidRDefault="00D0330D" w:rsidP="00D03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0330D">
        <w:rPr>
          <w:rFonts w:ascii="Times New Roman" w:hAnsi="Times New Roman" w:cs="Times New Roman"/>
          <w:sz w:val="26"/>
          <w:szCs w:val="26"/>
        </w:rPr>
        <w:lastRenderedPageBreak/>
        <w:t>МУНИЦИПАЛЬНОЕ ОБЩЕОБРАЗОВАТЕЛЬНОЕ  БЮДЖЕТНОЕ УЧРЕЖДЕНИЕ«СРЕДНЯЯ ОБЩЕОБРАЗОВАТЕЛЬНАЯ ШКОЛА №5»</w:t>
      </w:r>
    </w:p>
    <w:p w:rsidR="00D0330D" w:rsidRDefault="00D0330D" w:rsidP="00D03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г. Дальнегорска, с. Краснореченский</w:t>
      </w:r>
    </w:p>
    <w:p w:rsidR="00D0330D" w:rsidRDefault="00D0330D" w:rsidP="00D0330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D0330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330D" w:rsidRPr="00D0330D" w:rsidRDefault="00C26108" w:rsidP="00D0330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0330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0330D">
        <w:rPr>
          <w:rFonts w:ascii="Times New Roman" w:hAnsi="Times New Roman" w:cs="Times New Roman"/>
          <w:sz w:val="26"/>
          <w:szCs w:val="26"/>
        </w:rPr>
        <w:t xml:space="preserve"> Р И К А З</w:t>
      </w:r>
    </w:p>
    <w:p w:rsidR="00D0330D" w:rsidRPr="00D0330D" w:rsidRDefault="00C26108" w:rsidP="00C26108">
      <w:pPr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от </w:t>
      </w:r>
      <w:r w:rsidR="00D0330D">
        <w:rPr>
          <w:rFonts w:ascii="Times New Roman" w:hAnsi="Times New Roman" w:cs="Times New Roman"/>
          <w:sz w:val="26"/>
          <w:szCs w:val="26"/>
        </w:rPr>
        <w:t>«</w:t>
      </w:r>
      <w:r w:rsidR="00F274E9">
        <w:rPr>
          <w:rFonts w:ascii="Times New Roman" w:hAnsi="Times New Roman" w:cs="Times New Roman"/>
          <w:sz w:val="26"/>
          <w:szCs w:val="26"/>
        </w:rPr>
        <w:t>25</w:t>
      </w:r>
      <w:r w:rsidR="00D0330D">
        <w:rPr>
          <w:rFonts w:ascii="Times New Roman" w:hAnsi="Times New Roman" w:cs="Times New Roman"/>
          <w:sz w:val="26"/>
          <w:szCs w:val="26"/>
        </w:rPr>
        <w:t xml:space="preserve">» </w:t>
      </w:r>
      <w:r w:rsidR="00F274E9">
        <w:rPr>
          <w:rFonts w:ascii="Times New Roman" w:hAnsi="Times New Roman" w:cs="Times New Roman"/>
          <w:sz w:val="26"/>
          <w:szCs w:val="26"/>
        </w:rPr>
        <w:t>января</w:t>
      </w:r>
      <w:r w:rsidR="00D0330D">
        <w:rPr>
          <w:rFonts w:ascii="Times New Roman" w:hAnsi="Times New Roman" w:cs="Times New Roman"/>
          <w:sz w:val="26"/>
          <w:szCs w:val="26"/>
        </w:rPr>
        <w:t xml:space="preserve"> 2021г.</w:t>
      </w:r>
      <w:r w:rsidRPr="00D0330D">
        <w:rPr>
          <w:rFonts w:ascii="Times New Roman" w:hAnsi="Times New Roman" w:cs="Times New Roman"/>
          <w:sz w:val="26"/>
          <w:szCs w:val="26"/>
        </w:rPr>
        <w:t xml:space="preserve">№ </w:t>
      </w:r>
      <w:r w:rsidR="00F274E9">
        <w:rPr>
          <w:rFonts w:ascii="Times New Roman" w:hAnsi="Times New Roman" w:cs="Times New Roman"/>
          <w:sz w:val="26"/>
          <w:szCs w:val="26"/>
        </w:rPr>
        <w:t>7/3- А</w:t>
      </w:r>
    </w:p>
    <w:p w:rsidR="00D0330D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 О проведении экспертизы результатов, </w:t>
      </w:r>
    </w:p>
    <w:p w:rsidR="00D0330D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предусмотренных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контрактом  </w:t>
      </w:r>
    </w:p>
    <w:p w:rsid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D0330D" w:rsidRPr="00D0330D" w:rsidRDefault="00C26108" w:rsidP="00D033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В соответствии с частью 3 статьи 94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D0330D" w:rsidRP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  <w:r w:rsidR="00C26108" w:rsidRPr="00D0330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1. Утвердить прилагаемое Положение о проведении экспертизы результатов, предусмотренных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контрактом </w:t>
      </w:r>
      <w:r w:rsidR="00D0330D">
        <w:rPr>
          <w:rFonts w:ascii="Times New Roman" w:hAnsi="Times New Roman" w:cs="Times New Roman"/>
          <w:sz w:val="26"/>
          <w:szCs w:val="26"/>
        </w:rPr>
        <w:t xml:space="preserve">МОБУ «СОШ № 5» </w:t>
      </w:r>
    </w:p>
    <w:p w:rsidR="00D0330D" w:rsidRDefault="00D0330D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Краснореченский</w:t>
      </w:r>
    </w:p>
    <w:p w:rsidR="00D0330D" w:rsidRPr="00D0330D" w:rsidRDefault="00D0330D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330D" w:rsidRPr="00D0330D" w:rsidRDefault="00C26108" w:rsidP="00C26108">
      <w:pPr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2. Утвердить работников </w:t>
      </w:r>
      <w:r w:rsidR="00D0330D">
        <w:rPr>
          <w:rFonts w:ascii="Times New Roman" w:hAnsi="Times New Roman" w:cs="Times New Roman"/>
          <w:sz w:val="26"/>
          <w:szCs w:val="26"/>
        </w:rPr>
        <w:t>из</w:t>
      </w:r>
      <w:r w:rsidR="00D0330D" w:rsidRPr="00D0330D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D0330D">
        <w:rPr>
          <w:rFonts w:ascii="Times New Roman" w:hAnsi="Times New Roman" w:cs="Times New Roman"/>
          <w:sz w:val="26"/>
          <w:szCs w:val="26"/>
        </w:rPr>
        <w:t>а сотрудниковучреждения</w:t>
      </w:r>
      <w:r w:rsidRPr="00D0330D">
        <w:rPr>
          <w:rFonts w:ascii="Times New Roman" w:hAnsi="Times New Roman" w:cs="Times New Roman"/>
          <w:sz w:val="26"/>
          <w:szCs w:val="26"/>
        </w:rPr>
        <w:t xml:space="preserve">, исполняющих </w:t>
      </w:r>
      <w:r w:rsidR="00D0330D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Pr="00D0330D">
        <w:rPr>
          <w:rFonts w:ascii="Times New Roman" w:hAnsi="Times New Roman" w:cs="Times New Roman"/>
          <w:sz w:val="26"/>
          <w:szCs w:val="26"/>
        </w:rPr>
        <w:t>функции и полномочия п</w:t>
      </w:r>
      <w:r w:rsidR="00D0330D">
        <w:rPr>
          <w:rFonts w:ascii="Times New Roman" w:hAnsi="Times New Roman" w:cs="Times New Roman"/>
          <w:sz w:val="26"/>
          <w:szCs w:val="26"/>
        </w:rPr>
        <w:t>о</w:t>
      </w:r>
      <w:r w:rsidRPr="00D0330D">
        <w:rPr>
          <w:rFonts w:ascii="Times New Roman" w:hAnsi="Times New Roman" w:cs="Times New Roman"/>
          <w:sz w:val="26"/>
          <w:szCs w:val="26"/>
        </w:rPr>
        <w:t xml:space="preserve"> проведению экспертизы </w:t>
      </w:r>
      <w:r w:rsidR="00D0330D">
        <w:rPr>
          <w:rFonts w:ascii="Times New Roman" w:hAnsi="Times New Roman" w:cs="Times New Roman"/>
          <w:sz w:val="26"/>
          <w:szCs w:val="26"/>
        </w:rPr>
        <w:t xml:space="preserve">и </w:t>
      </w:r>
      <w:r w:rsidRPr="00D0330D">
        <w:rPr>
          <w:rFonts w:ascii="Times New Roman" w:hAnsi="Times New Roman" w:cs="Times New Roman"/>
          <w:sz w:val="26"/>
          <w:szCs w:val="26"/>
        </w:rPr>
        <w:t xml:space="preserve">результатов, предусмотренных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контрактом. 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827"/>
        <w:gridCol w:w="1985"/>
        <w:gridCol w:w="3367"/>
      </w:tblGrid>
      <w:tr w:rsidR="00D0330D" w:rsidRPr="00D0330D" w:rsidTr="00D0330D">
        <w:tc>
          <w:tcPr>
            <w:tcW w:w="392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85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367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30D" w:rsidRPr="00D0330D" w:rsidTr="00D0330D">
        <w:tc>
          <w:tcPr>
            <w:tcW w:w="392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985" w:type="dxa"/>
          </w:tcPr>
          <w:p w:rsidR="00D0330D" w:rsidRPr="00D0330D" w:rsidRDefault="00D0330D" w:rsidP="00F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 по Ф</w:t>
            </w:r>
            <w:r w:rsidR="00F274E9">
              <w:rPr>
                <w:rFonts w:ascii="Times New Roman" w:hAnsi="Times New Roman" w:cs="Times New Roman"/>
                <w:sz w:val="26"/>
                <w:szCs w:val="26"/>
              </w:rPr>
              <w:t>ЭР</w:t>
            </w:r>
          </w:p>
        </w:tc>
        <w:tc>
          <w:tcPr>
            <w:tcW w:w="3367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в соответствии с должностным регламентом</w:t>
            </w:r>
          </w:p>
        </w:tc>
      </w:tr>
      <w:tr w:rsidR="00D0330D" w:rsidRPr="00D0330D" w:rsidTr="00D0330D">
        <w:tc>
          <w:tcPr>
            <w:tcW w:w="392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Самойлова Марина Анатольевна </w:t>
            </w:r>
          </w:p>
        </w:tc>
        <w:tc>
          <w:tcPr>
            <w:tcW w:w="1985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Лаборант </w:t>
            </w:r>
          </w:p>
        </w:tc>
        <w:tc>
          <w:tcPr>
            <w:tcW w:w="3367" w:type="dxa"/>
          </w:tcPr>
          <w:p w:rsidR="00D0330D" w:rsidRPr="00D0330D" w:rsidRDefault="00D0330D" w:rsidP="00D0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0D">
              <w:rPr>
                <w:rFonts w:ascii="Times New Roman" w:hAnsi="Times New Roman" w:cs="Times New Roman"/>
                <w:sz w:val="26"/>
                <w:szCs w:val="26"/>
              </w:rPr>
              <w:t>в соответствии с должностным регламентом</w:t>
            </w:r>
          </w:p>
        </w:tc>
      </w:tr>
    </w:tbl>
    <w:p w:rsidR="00D0330D" w:rsidRP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D0330D" w:rsidRDefault="00C26108" w:rsidP="00C26108">
      <w:pPr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приказа оставляю за собой. </w:t>
      </w:r>
    </w:p>
    <w:p w:rsidR="00D0330D" w:rsidRPr="00D0330D" w:rsidRDefault="00D0330D" w:rsidP="00D0330D">
      <w:pPr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МОБУ «СОШ № 5»                                      А.И. Горшков</w:t>
      </w:r>
    </w:p>
    <w:p w:rsidR="00D0330D" w:rsidRPr="00D0330D" w:rsidRDefault="00D0330D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Краснореченский</w:t>
      </w: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P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Default="00C26108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D0330D" w:rsidRP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Pr="00D0330D" w:rsidRDefault="00C26108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приказом от </w:t>
      </w:r>
      <w:r w:rsidR="00F274E9">
        <w:rPr>
          <w:rFonts w:ascii="Times New Roman" w:hAnsi="Times New Roman" w:cs="Times New Roman"/>
          <w:sz w:val="26"/>
          <w:szCs w:val="26"/>
        </w:rPr>
        <w:t xml:space="preserve">25.01.2021 </w:t>
      </w:r>
      <w:r w:rsidRPr="00D0330D">
        <w:rPr>
          <w:rFonts w:ascii="Times New Roman" w:hAnsi="Times New Roman" w:cs="Times New Roman"/>
          <w:sz w:val="26"/>
          <w:szCs w:val="26"/>
        </w:rPr>
        <w:t xml:space="preserve"> № </w:t>
      </w:r>
      <w:r w:rsidR="00F274E9">
        <w:rPr>
          <w:rFonts w:ascii="Times New Roman" w:hAnsi="Times New Roman" w:cs="Times New Roman"/>
          <w:sz w:val="26"/>
          <w:szCs w:val="26"/>
        </w:rPr>
        <w:t>7/3-А</w:t>
      </w:r>
    </w:p>
    <w:p w:rsidR="00D0330D" w:rsidRPr="00D0330D" w:rsidRDefault="00D0330D" w:rsidP="00D033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30D" w:rsidRPr="00D0330D" w:rsidRDefault="00C26108" w:rsidP="00D033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30D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D0330D" w:rsidRPr="00D0330D" w:rsidRDefault="00C26108" w:rsidP="00D0330D">
      <w:pPr>
        <w:jc w:val="center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о проведении экспертизы результатов, предусмотренных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контрактом </w:t>
      </w:r>
      <w:r w:rsidR="00D0330D" w:rsidRPr="00D0330D">
        <w:rPr>
          <w:rFonts w:ascii="Times New Roman" w:hAnsi="Times New Roman" w:cs="Times New Roman"/>
          <w:sz w:val="26"/>
          <w:szCs w:val="26"/>
        </w:rPr>
        <w:t>Муниципального образовательного бюджетного учреждения «Средняя общеобразовательная школа № 5» г. Дальнегорска, с. Краснореченский</w:t>
      </w:r>
    </w:p>
    <w:p w:rsidR="00D0330D" w:rsidRPr="00D0330D" w:rsidRDefault="00C26108" w:rsidP="00D033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30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D0330D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1. В соответствии с частью 3 статьи 94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</w:t>
      </w:r>
      <w:r w:rsidR="00D0330D" w:rsidRPr="00D0330D">
        <w:rPr>
          <w:rFonts w:ascii="Times New Roman" w:hAnsi="Times New Roman" w:cs="Times New Roman"/>
          <w:sz w:val="26"/>
          <w:szCs w:val="26"/>
        </w:rPr>
        <w:t>Муниципального образовательного бюджетного учреждения «Средняя общеобразовательная школа № 5» г. Дальнегорска, с. Краснореченский</w:t>
      </w:r>
      <w:r w:rsidR="00D0330D">
        <w:rPr>
          <w:rFonts w:ascii="Times New Roman" w:hAnsi="Times New Roman" w:cs="Times New Roman"/>
          <w:sz w:val="26"/>
          <w:szCs w:val="26"/>
        </w:rPr>
        <w:t xml:space="preserve">, </w:t>
      </w:r>
      <w:r w:rsidRPr="00D0330D">
        <w:rPr>
          <w:rFonts w:ascii="Times New Roman" w:hAnsi="Times New Roman" w:cs="Times New Roman"/>
          <w:sz w:val="26"/>
          <w:szCs w:val="26"/>
        </w:rPr>
        <w:t>(далее – Заказчик)</w:t>
      </w:r>
      <w:r w:rsidR="00D0330D">
        <w:rPr>
          <w:rFonts w:ascii="Times New Roman" w:hAnsi="Times New Roman" w:cs="Times New Roman"/>
          <w:sz w:val="26"/>
          <w:szCs w:val="26"/>
        </w:rPr>
        <w:t xml:space="preserve">, </w:t>
      </w:r>
      <w:r w:rsidRPr="00D0330D">
        <w:rPr>
          <w:rFonts w:ascii="Times New Roman" w:hAnsi="Times New Roman" w:cs="Times New Roman"/>
          <w:sz w:val="26"/>
          <w:szCs w:val="26"/>
        </w:rPr>
        <w:t xml:space="preserve">обязано провести экспертизу. Экспертиза результатов, предусмотренных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>контрактом, в разреш</w:t>
      </w:r>
      <w:r w:rsidR="00D0330D" w:rsidRPr="00D0330D">
        <w:rPr>
          <w:rFonts w:ascii="Times New Roman" w:hAnsi="Times New Roman" w:cs="Times New Roman"/>
          <w:sz w:val="26"/>
          <w:szCs w:val="26"/>
        </w:rPr>
        <w:t>ё</w:t>
      </w:r>
      <w:r w:rsidRPr="00D0330D">
        <w:rPr>
          <w:rFonts w:ascii="Times New Roman" w:hAnsi="Times New Roman" w:cs="Times New Roman"/>
          <w:sz w:val="26"/>
          <w:szCs w:val="26"/>
        </w:rPr>
        <w:t>нных законодательством случаях может проводиться Заказчиком своими силами или к е</w:t>
      </w:r>
      <w:r w:rsidR="00D0330D" w:rsidRPr="00D0330D">
        <w:rPr>
          <w:rFonts w:ascii="Times New Roman" w:hAnsi="Times New Roman" w:cs="Times New Roman"/>
          <w:sz w:val="26"/>
          <w:szCs w:val="26"/>
        </w:rPr>
        <w:t>ё</w:t>
      </w:r>
      <w:r w:rsidRPr="00D0330D">
        <w:rPr>
          <w:rFonts w:ascii="Times New Roman" w:hAnsi="Times New Roman" w:cs="Times New Roman"/>
          <w:sz w:val="26"/>
          <w:szCs w:val="26"/>
        </w:rPr>
        <w:t xml:space="preserve"> проведению могут привлекаться эксперты, экспертные организации. </w:t>
      </w:r>
    </w:p>
    <w:p w:rsidR="00D0330D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2. В целях проведения экспертизы силами Заказчика, Заказчиком назначаются работники </w:t>
      </w:r>
      <w:r w:rsidR="00D0330D">
        <w:rPr>
          <w:rFonts w:ascii="Times New Roman" w:hAnsi="Times New Roman" w:cs="Times New Roman"/>
          <w:sz w:val="26"/>
          <w:szCs w:val="26"/>
        </w:rPr>
        <w:t>из состава сотрудников учреждения</w:t>
      </w:r>
      <w:r w:rsidRPr="00D0330D">
        <w:rPr>
          <w:rFonts w:ascii="Times New Roman" w:hAnsi="Times New Roman" w:cs="Times New Roman"/>
          <w:sz w:val="26"/>
          <w:szCs w:val="26"/>
        </w:rPr>
        <w:t xml:space="preserve">, исполняющие функции и полномочия по проведению экспертизы результатов, предусмотренных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контрактом (далее – специалисты),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контрактом, в части их соответствия условиям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контракта. </w:t>
      </w:r>
    </w:p>
    <w:p w:rsidR="00D0330D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3. Специалисты могут назначаться для оценки результатов конкретной закупки либо действовать на постоянной основе.</w:t>
      </w:r>
    </w:p>
    <w:p w:rsidR="00D0330D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4. Специалист, действующий на постоянной основе, проводит экспертизу исполнения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контракта и составляет заключение экспертизы силами Заказчика в течение 5 рабочих дней со дня передачи товара, результата окончания оказанных услуг, выполненных работ в соответствии с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контрактом. Издание приказа руководителя Заказчика о проведении экспертизы в таких случаях не требуется. </w:t>
      </w:r>
    </w:p>
    <w:p w:rsidR="00D0330D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5. Специалист, назначаемый для оценки результатов конкретной закупки, назначается приказом руководителя Заказчика. В приказе указываются реквизиты </w:t>
      </w:r>
      <w:r w:rsidRPr="00D0330D">
        <w:rPr>
          <w:rFonts w:ascii="Times New Roman" w:hAnsi="Times New Roman" w:cs="Times New Roman"/>
          <w:sz w:val="26"/>
          <w:szCs w:val="26"/>
        </w:rPr>
        <w:lastRenderedPageBreak/>
        <w:t>контракта, результаты которого подлежат оценке, а также указываются сроки проведения экспертизы и формирования экспертного заключения.</w:t>
      </w:r>
    </w:p>
    <w:p w:rsidR="00D0330D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 6. Для проведения экспертизы поставленного товара, выполненной работы или оказанной услуги специалист имеет право запрашивать у поставщика (подрядчика, исполнителя) дополнительные материалы, относящиеся к условиям исполнения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контракта и отдельным этапам исполнения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0330D">
        <w:rPr>
          <w:rFonts w:ascii="Times New Roman" w:hAnsi="Times New Roman" w:cs="Times New Roman"/>
          <w:sz w:val="26"/>
          <w:szCs w:val="26"/>
        </w:rPr>
        <w:t xml:space="preserve">контракта. </w:t>
      </w:r>
    </w:p>
    <w:p w:rsidR="00D0330D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7. Результаты экспертизы оформляются в виде заключения, которое подписывается специалистом, уполномоченным представителем экспертной организации, а в случаях проведения экспертизы своими силами подписывается специалистом Заказчика по форме согласно приложению № 1 к настоящему Положению. Результаты экспертизы должны быть объективными, обоснованными и соответствовать законодательству Российской Федерации </w:t>
      </w:r>
    </w:p>
    <w:p w:rsidR="00C26108" w:rsidRPr="00D0330D" w:rsidRDefault="00C26108" w:rsidP="00D0330D">
      <w:pPr>
        <w:jc w:val="both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8. В случае, если по результатам такой экспертизы установлены нарушения требований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0330D">
        <w:rPr>
          <w:rFonts w:ascii="Times New Roman" w:hAnsi="Times New Roman" w:cs="Times New Roman"/>
          <w:sz w:val="26"/>
          <w:szCs w:val="26"/>
        </w:rPr>
        <w:t>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</w:t>
      </w:r>
    </w:p>
    <w:p w:rsidR="00D0330D" w:rsidRPr="00D0330D" w:rsidRDefault="00D0330D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6108" w:rsidRPr="00D0330D" w:rsidRDefault="00C26108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0330D" w:rsidRP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 к Положению о проведении экспертизы, </w:t>
      </w:r>
    </w:p>
    <w:p w:rsidR="00C26108" w:rsidRPr="00D0330D" w:rsidRDefault="00D0330D" w:rsidP="00D03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C26108" w:rsidRPr="00D0330D">
        <w:rPr>
          <w:rFonts w:ascii="Times New Roman" w:hAnsi="Times New Roman" w:cs="Times New Roman"/>
          <w:sz w:val="26"/>
          <w:szCs w:val="26"/>
        </w:rPr>
        <w:t>контрактом</w:t>
      </w:r>
    </w:p>
    <w:p w:rsidR="00D0330D" w:rsidRPr="00D0330D" w:rsidRDefault="00D0330D" w:rsidP="00D0330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0330D" w:rsidRPr="00D0330D" w:rsidRDefault="00C26108" w:rsidP="00D0330D">
      <w:pPr>
        <w:jc w:val="center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Заключение экспертизы, проводимо</w:t>
      </w:r>
      <w:r w:rsidR="00D0330D" w:rsidRPr="00D0330D">
        <w:rPr>
          <w:rFonts w:ascii="Times New Roman" w:hAnsi="Times New Roman" w:cs="Times New Roman"/>
          <w:sz w:val="26"/>
          <w:szCs w:val="26"/>
        </w:rPr>
        <w:t xml:space="preserve">й силами Заказчика, результатов предусмотренных </w:t>
      </w:r>
      <w:r w:rsidR="00D0330D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D0330D" w:rsidRPr="00D0330D">
        <w:rPr>
          <w:rFonts w:ascii="Times New Roman" w:hAnsi="Times New Roman" w:cs="Times New Roman"/>
          <w:sz w:val="26"/>
          <w:szCs w:val="26"/>
        </w:rPr>
        <w:t>контрактом</w:t>
      </w:r>
      <w:r w:rsidR="00D0330D">
        <w:rPr>
          <w:rFonts w:ascii="Times New Roman" w:hAnsi="Times New Roman" w:cs="Times New Roman"/>
          <w:sz w:val="26"/>
          <w:szCs w:val="26"/>
        </w:rPr>
        <w:t xml:space="preserve"> от «_____»</w:t>
      </w:r>
      <w:r w:rsidRPr="00D0330D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D0330D">
        <w:rPr>
          <w:rFonts w:ascii="Times New Roman" w:hAnsi="Times New Roman" w:cs="Times New Roman"/>
          <w:sz w:val="26"/>
          <w:szCs w:val="26"/>
        </w:rPr>
        <w:t xml:space="preserve"> 20___г.</w:t>
      </w:r>
    </w:p>
    <w:p w:rsid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C26108" w:rsidRPr="00D0330D" w:rsidRDefault="00C26108" w:rsidP="00C26108">
      <w:pPr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C26108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Я, _____________________________________________________________________</w:t>
      </w:r>
    </w:p>
    <w:p w:rsidR="00C26108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330D">
        <w:rPr>
          <w:rFonts w:ascii="Times New Roman" w:hAnsi="Times New Roman" w:cs="Times New Roman"/>
          <w:sz w:val="18"/>
          <w:szCs w:val="18"/>
        </w:rPr>
        <w:t>(ФИО)</w:t>
      </w:r>
    </w:p>
    <w:p w:rsidR="00C26108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изучив представленные _____________________________________________________</w:t>
      </w:r>
      <w:r w:rsidR="00D0330D">
        <w:rPr>
          <w:rFonts w:ascii="Times New Roman" w:hAnsi="Times New Roman" w:cs="Times New Roman"/>
          <w:sz w:val="26"/>
          <w:szCs w:val="26"/>
        </w:rPr>
        <w:t>______________</w:t>
      </w:r>
      <w:r w:rsidRPr="00D0330D">
        <w:rPr>
          <w:rFonts w:ascii="Times New Roman" w:hAnsi="Times New Roman" w:cs="Times New Roman"/>
          <w:sz w:val="26"/>
          <w:szCs w:val="26"/>
        </w:rPr>
        <w:t>____</w:t>
      </w:r>
    </w:p>
    <w:p w:rsidR="00C26108" w:rsidRPr="00D0330D" w:rsidRDefault="00C26108" w:rsidP="00D0330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30D">
        <w:rPr>
          <w:rFonts w:ascii="Times New Roman" w:hAnsi="Times New Roman" w:cs="Times New Roman"/>
          <w:sz w:val="20"/>
          <w:szCs w:val="20"/>
        </w:rPr>
        <w:t>(наименование поставщика, подрядчика, исполнителя)</w:t>
      </w:r>
    </w:p>
    <w:p w:rsidR="00C26108" w:rsidRPr="00D0330D" w:rsidRDefault="00C26108" w:rsidP="00D0330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результат</w:t>
      </w:r>
      <w:r w:rsidR="00D0330D">
        <w:rPr>
          <w:rFonts w:ascii="Times New Roman" w:hAnsi="Times New Roman" w:cs="Times New Roman"/>
          <w:sz w:val="26"/>
          <w:szCs w:val="26"/>
        </w:rPr>
        <w:t>ы исполнения муниципального контракта от «___</w:t>
      </w:r>
      <w:r w:rsidRPr="00D0330D">
        <w:rPr>
          <w:rFonts w:ascii="Times New Roman" w:hAnsi="Times New Roman" w:cs="Times New Roman"/>
          <w:sz w:val="26"/>
          <w:szCs w:val="26"/>
        </w:rPr>
        <w:t xml:space="preserve">» ___________ 20___ г. № «___________» </w:t>
      </w:r>
    </w:p>
    <w:p w:rsid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пришел к вывод</w:t>
      </w:r>
      <w:r w:rsidR="00D0330D">
        <w:rPr>
          <w:rFonts w:ascii="Times New Roman" w:hAnsi="Times New Roman" w:cs="Times New Roman"/>
          <w:sz w:val="26"/>
          <w:szCs w:val="26"/>
        </w:rPr>
        <w:t>у о _________________________________</w:t>
      </w:r>
      <w:r w:rsidRPr="00D0330D">
        <w:rPr>
          <w:rFonts w:ascii="Times New Roman" w:hAnsi="Times New Roman" w:cs="Times New Roman"/>
          <w:sz w:val="26"/>
          <w:szCs w:val="26"/>
        </w:rPr>
        <w:t xml:space="preserve"> результатов условиям </w:t>
      </w:r>
    </w:p>
    <w:p w:rsid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0"/>
          <w:szCs w:val="20"/>
        </w:rPr>
        <w:t>(соответствии, не соответствии)</w:t>
      </w:r>
    </w:p>
    <w:p w:rsid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C26108" w:rsidRP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</w:t>
      </w:r>
      <w:r w:rsidRPr="00D0330D">
        <w:rPr>
          <w:rFonts w:ascii="Times New Roman" w:hAnsi="Times New Roman" w:cs="Times New Roman"/>
          <w:sz w:val="26"/>
          <w:szCs w:val="26"/>
        </w:rPr>
        <w:t>контр</w:t>
      </w:r>
      <w:r>
        <w:rPr>
          <w:rFonts w:ascii="Times New Roman" w:hAnsi="Times New Roman" w:cs="Times New Roman"/>
          <w:sz w:val="26"/>
          <w:szCs w:val="26"/>
        </w:rPr>
        <w:t xml:space="preserve">акта </w:t>
      </w:r>
      <w:r w:rsidR="00C26108" w:rsidRPr="00D0330D">
        <w:rPr>
          <w:rFonts w:ascii="Times New Roman" w:hAnsi="Times New Roman" w:cs="Times New Roman"/>
          <w:sz w:val="26"/>
          <w:szCs w:val="26"/>
        </w:rPr>
        <w:t>по следующим причинам ________________________________________________</w:t>
      </w:r>
    </w:p>
    <w:p w:rsidR="00C26108" w:rsidRPr="00D0330D" w:rsidRDefault="00C26108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26108" w:rsidRPr="00D0330D" w:rsidRDefault="00C26108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26108" w:rsidRPr="00D0330D" w:rsidRDefault="00C26108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0330D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  <w:r w:rsidR="00D0330D" w:rsidRPr="00D0330D">
        <w:rPr>
          <w:rFonts w:ascii="Times New Roman" w:hAnsi="Times New Roman" w:cs="Times New Roman"/>
          <w:sz w:val="20"/>
          <w:szCs w:val="20"/>
        </w:rPr>
        <w:t>(обоснование позиции специалиста, с учётом соответствия муниципальному контракту предоставленных результатов)</w:t>
      </w:r>
    </w:p>
    <w:p w:rsidR="00C26108" w:rsidRPr="00D0330D" w:rsidRDefault="00C26108" w:rsidP="00D0330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26108" w:rsidRPr="00D0330D" w:rsidRDefault="00C26108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 xml:space="preserve">В ходе оценки результатов исполнения контракта были </w:t>
      </w:r>
      <w:r w:rsidR="00D0330D">
        <w:rPr>
          <w:rFonts w:ascii="Times New Roman" w:hAnsi="Times New Roman" w:cs="Times New Roman"/>
          <w:sz w:val="26"/>
          <w:szCs w:val="26"/>
        </w:rPr>
        <w:t xml:space="preserve">выявлены следующие недостатки, </w:t>
      </w:r>
      <w:r w:rsidRPr="00D0330D">
        <w:rPr>
          <w:rFonts w:ascii="Times New Roman" w:hAnsi="Times New Roman" w:cs="Times New Roman"/>
          <w:sz w:val="26"/>
          <w:szCs w:val="26"/>
        </w:rPr>
        <w:t>не препятствующие приемке:</w:t>
      </w:r>
      <w:r w:rsidR="00D0330D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D0330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0330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0330D" w:rsidRPr="00D0330D" w:rsidRDefault="00D0330D" w:rsidP="00D03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30D">
        <w:rPr>
          <w:rFonts w:ascii="Times New Roman" w:hAnsi="Times New Roman" w:cs="Times New Roman"/>
          <w:sz w:val="20"/>
          <w:szCs w:val="20"/>
        </w:rPr>
        <w:t xml:space="preserve">(заполняется в случае выявления нарушений требований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D0330D">
        <w:rPr>
          <w:rFonts w:ascii="Times New Roman" w:hAnsi="Times New Roman" w:cs="Times New Roman"/>
          <w:sz w:val="20"/>
          <w:szCs w:val="20"/>
        </w:rPr>
        <w:t>контракта, не препятствующих приемке)</w:t>
      </w:r>
    </w:p>
    <w:p w:rsidR="00D0330D" w:rsidRDefault="00D0330D" w:rsidP="00D0330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26108" w:rsidRDefault="00C26108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В целях устранения выявл</w:t>
      </w:r>
      <w:r w:rsidR="00D0330D">
        <w:rPr>
          <w:rFonts w:ascii="Times New Roman" w:hAnsi="Times New Roman" w:cs="Times New Roman"/>
          <w:sz w:val="26"/>
          <w:szCs w:val="26"/>
        </w:rPr>
        <w:t>енных недостатков предлагается:_</w:t>
      </w:r>
      <w:r w:rsidRPr="00D0330D">
        <w:rPr>
          <w:rFonts w:ascii="Times New Roman" w:hAnsi="Times New Roman" w:cs="Times New Roman"/>
          <w:sz w:val="26"/>
          <w:szCs w:val="26"/>
        </w:rPr>
        <w:t>_____________</w:t>
      </w:r>
      <w:r w:rsidR="00D0330D">
        <w:rPr>
          <w:rFonts w:ascii="Times New Roman" w:hAnsi="Times New Roman" w:cs="Times New Roman"/>
          <w:sz w:val="26"/>
          <w:szCs w:val="26"/>
        </w:rPr>
        <w:t>______</w:t>
      </w:r>
    </w:p>
    <w:p w:rsidR="00D0330D" w:rsidRPr="00D0330D" w:rsidRDefault="00D0330D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0330D" w:rsidRDefault="00C26108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D0330D">
        <w:rPr>
          <w:rFonts w:ascii="Times New Roman" w:hAnsi="Times New Roman" w:cs="Times New Roman"/>
          <w:sz w:val="26"/>
          <w:szCs w:val="26"/>
        </w:rPr>
        <w:t>_</w:t>
      </w:r>
    </w:p>
    <w:p w:rsid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в течение __________________________</w:t>
      </w:r>
    </w:p>
    <w:p w:rsidR="00C26108" w:rsidRPr="00D0330D" w:rsidRDefault="00D0330D" w:rsidP="00D03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30D">
        <w:rPr>
          <w:rFonts w:ascii="Times New Roman" w:hAnsi="Times New Roman" w:cs="Times New Roman"/>
          <w:sz w:val="20"/>
          <w:szCs w:val="20"/>
        </w:rPr>
        <w:t>(заполняется в случае наличия у специалиста соответствующих предложений о способах и</w:t>
      </w:r>
      <w:r>
        <w:rPr>
          <w:rFonts w:ascii="Times New Roman" w:hAnsi="Times New Roman" w:cs="Times New Roman"/>
          <w:sz w:val="20"/>
          <w:szCs w:val="20"/>
        </w:rPr>
        <w:t xml:space="preserve"> сроках устранения недостатков)</w:t>
      </w:r>
    </w:p>
    <w:p w:rsidR="00D0330D" w:rsidRDefault="00D0330D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26108" w:rsidRPr="00D0330D" w:rsidRDefault="00C26108" w:rsidP="00D033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На основании вышеизложенного рекомендую</w:t>
      </w:r>
      <w:r w:rsidR="00D0330D">
        <w:rPr>
          <w:rFonts w:ascii="Times New Roman" w:hAnsi="Times New Roman" w:cs="Times New Roman"/>
          <w:sz w:val="26"/>
          <w:szCs w:val="26"/>
        </w:rPr>
        <w:t>_</w:t>
      </w:r>
      <w:r w:rsidRPr="00D033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26108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26108" w:rsidRPr="00D0330D" w:rsidRDefault="00C26108" w:rsidP="00D03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30D">
        <w:rPr>
          <w:rFonts w:ascii="Times New Roman" w:hAnsi="Times New Roman" w:cs="Times New Roman"/>
          <w:sz w:val="20"/>
          <w:szCs w:val="20"/>
        </w:rPr>
        <w:t xml:space="preserve">(принять результаты исполнения по </w:t>
      </w:r>
      <w:r w:rsidR="00D0330D">
        <w:rPr>
          <w:rFonts w:ascii="Times New Roman" w:hAnsi="Times New Roman" w:cs="Times New Roman"/>
          <w:sz w:val="20"/>
          <w:szCs w:val="20"/>
        </w:rPr>
        <w:t xml:space="preserve">муниципальному </w:t>
      </w:r>
      <w:r w:rsidRPr="00D0330D">
        <w:rPr>
          <w:rFonts w:ascii="Times New Roman" w:hAnsi="Times New Roman" w:cs="Times New Roman"/>
          <w:sz w:val="20"/>
          <w:szCs w:val="20"/>
        </w:rPr>
        <w:t xml:space="preserve">контракту, отказаться от приемки результатов исполнения по </w:t>
      </w:r>
      <w:r w:rsidR="00D0330D">
        <w:rPr>
          <w:rFonts w:ascii="Times New Roman" w:hAnsi="Times New Roman" w:cs="Times New Roman"/>
          <w:sz w:val="20"/>
          <w:szCs w:val="20"/>
        </w:rPr>
        <w:t xml:space="preserve">муниципальному </w:t>
      </w:r>
      <w:r w:rsidRPr="00D0330D">
        <w:rPr>
          <w:rFonts w:ascii="Times New Roman" w:hAnsi="Times New Roman" w:cs="Times New Roman"/>
          <w:sz w:val="20"/>
          <w:szCs w:val="20"/>
        </w:rPr>
        <w:t>контракту)</w:t>
      </w:r>
    </w:p>
    <w:p w:rsidR="00D0330D" w:rsidRDefault="00D0330D" w:rsidP="00D033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D0330D" w:rsidRDefault="00D0330D" w:rsidP="00C26108">
      <w:pPr>
        <w:rPr>
          <w:rFonts w:ascii="Times New Roman" w:hAnsi="Times New Roman" w:cs="Times New Roman"/>
          <w:sz w:val="26"/>
          <w:szCs w:val="26"/>
        </w:rPr>
      </w:pPr>
    </w:p>
    <w:p w:rsidR="00C26108" w:rsidRPr="00D0330D" w:rsidRDefault="00C26108" w:rsidP="00C26108">
      <w:pPr>
        <w:rPr>
          <w:rFonts w:ascii="Times New Roman" w:hAnsi="Times New Roman" w:cs="Times New Roman"/>
          <w:sz w:val="26"/>
          <w:szCs w:val="26"/>
        </w:rPr>
      </w:pPr>
      <w:r w:rsidRPr="00D0330D">
        <w:rPr>
          <w:rFonts w:ascii="Times New Roman" w:hAnsi="Times New Roman" w:cs="Times New Roman"/>
          <w:sz w:val="26"/>
          <w:szCs w:val="26"/>
        </w:rPr>
        <w:t>____________________ / ______________________</w:t>
      </w:r>
    </w:p>
    <w:p w:rsidR="00C26108" w:rsidRPr="00D0330D" w:rsidRDefault="00C26108" w:rsidP="00C26108">
      <w:pPr>
        <w:rPr>
          <w:rFonts w:ascii="Times New Roman" w:hAnsi="Times New Roman" w:cs="Times New Roman"/>
          <w:sz w:val="20"/>
          <w:szCs w:val="20"/>
        </w:rPr>
      </w:pPr>
      <w:r w:rsidRPr="00D0330D">
        <w:rPr>
          <w:rFonts w:ascii="Times New Roman" w:hAnsi="Times New Roman" w:cs="Times New Roman"/>
          <w:sz w:val="20"/>
          <w:szCs w:val="20"/>
        </w:rPr>
        <w:t>(подпись) (расшифровка подписи</w:t>
      </w:r>
      <w:r w:rsidR="00D0330D">
        <w:rPr>
          <w:rFonts w:ascii="Times New Roman" w:hAnsi="Times New Roman" w:cs="Times New Roman"/>
          <w:sz w:val="20"/>
          <w:szCs w:val="20"/>
        </w:rPr>
        <w:t>)</w:t>
      </w:r>
    </w:p>
    <w:p w:rsidR="00B235A9" w:rsidRDefault="00B235A9"/>
    <w:sectPr w:rsidR="00B235A9" w:rsidSect="00D033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D0692A"/>
    <w:multiLevelType w:val="hybridMultilevel"/>
    <w:tmpl w:val="810889CE"/>
    <w:lvl w:ilvl="0" w:tplc="690653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4A2EFA"/>
    <w:multiLevelType w:val="hybridMultilevel"/>
    <w:tmpl w:val="DB1C47D2"/>
    <w:lvl w:ilvl="0" w:tplc="57221199">
      <w:start w:val="1"/>
      <w:numFmt w:val="decimal"/>
      <w:lvlText w:val="%1."/>
      <w:lvlJc w:val="left"/>
      <w:pPr>
        <w:ind w:left="720" w:hanging="360"/>
      </w:pPr>
    </w:lvl>
    <w:lvl w:ilvl="1" w:tplc="57221199" w:tentative="1">
      <w:start w:val="1"/>
      <w:numFmt w:val="lowerLetter"/>
      <w:lvlText w:val="%2."/>
      <w:lvlJc w:val="left"/>
      <w:pPr>
        <w:ind w:left="1440" w:hanging="360"/>
      </w:pPr>
    </w:lvl>
    <w:lvl w:ilvl="2" w:tplc="57221199" w:tentative="1">
      <w:start w:val="1"/>
      <w:numFmt w:val="lowerRoman"/>
      <w:lvlText w:val="%3."/>
      <w:lvlJc w:val="right"/>
      <w:pPr>
        <w:ind w:left="2160" w:hanging="180"/>
      </w:pPr>
    </w:lvl>
    <w:lvl w:ilvl="3" w:tplc="57221199" w:tentative="1">
      <w:start w:val="1"/>
      <w:numFmt w:val="decimal"/>
      <w:lvlText w:val="%4."/>
      <w:lvlJc w:val="left"/>
      <w:pPr>
        <w:ind w:left="2880" w:hanging="360"/>
      </w:pPr>
    </w:lvl>
    <w:lvl w:ilvl="4" w:tplc="57221199" w:tentative="1">
      <w:start w:val="1"/>
      <w:numFmt w:val="lowerLetter"/>
      <w:lvlText w:val="%5."/>
      <w:lvlJc w:val="left"/>
      <w:pPr>
        <w:ind w:left="3600" w:hanging="360"/>
      </w:pPr>
    </w:lvl>
    <w:lvl w:ilvl="5" w:tplc="57221199" w:tentative="1">
      <w:start w:val="1"/>
      <w:numFmt w:val="lowerRoman"/>
      <w:lvlText w:val="%6."/>
      <w:lvlJc w:val="right"/>
      <w:pPr>
        <w:ind w:left="4320" w:hanging="180"/>
      </w:pPr>
    </w:lvl>
    <w:lvl w:ilvl="6" w:tplc="57221199" w:tentative="1">
      <w:start w:val="1"/>
      <w:numFmt w:val="decimal"/>
      <w:lvlText w:val="%7."/>
      <w:lvlJc w:val="left"/>
      <w:pPr>
        <w:ind w:left="5040" w:hanging="360"/>
      </w:pPr>
    </w:lvl>
    <w:lvl w:ilvl="7" w:tplc="57221199" w:tentative="1">
      <w:start w:val="1"/>
      <w:numFmt w:val="lowerLetter"/>
      <w:lvlText w:val="%8."/>
      <w:lvlJc w:val="left"/>
      <w:pPr>
        <w:ind w:left="5760" w:hanging="360"/>
      </w:pPr>
    </w:lvl>
    <w:lvl w:ilvl="8" w:tplc="5722119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108"/>
    <w:rsid w:val="000D029E"/>
    <w:rsid w:val="005517B0"/>
    <w:rsid w:val="00662A85"/>
    <w:rsid w:val="007B3F17"/>
    <w:rsid w:val="00B235A9"/>
    <w:rsid w:val="00C26108"/>
    <w:rsid w:val="00D0330D"/>
    <w:rsid w:val="00F2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E9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7B3F1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B3F1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7B3F1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426758061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930419299" Type="http://schemas.microsoft.com/office/2011/relationships/commentsExtended" Target="commentsExtended.xml"/><Relationship Id="rId4" Type="http://schemas.openxmlformats.org/officeDocument/2006/relationships/webSettings" Target="webSettings.xml"/><Relationship Id="rId42675806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cp:lastPrinted>2021-04-16T01:23:00Z</cp:lastPrinted>
  <dcterms:created xsi:type="dcterms:W3CDTF">2021-04-15T03:43:00Z</dcterms:created>
  <dcterms:modified xsi:type="dcterms:W3CDTF">2023-01-24T10:57:00Z</dcterms:modified>
</cp:coreProperties>
</file>