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44" w:rsidRDefault="00B01744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76950" cy="8588259"/>
            <wp:effectExtent l="0" t="0" r="0" b="381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AD2B8D" w:rsidRDefault="00FE70A6">
      <w:pPr>
        <w:pStyle w:val="a3"/>
        <w:spacing w:before="78"/>
        <w:ind w:left="0" w:right="108"/>
        <w:jc w:val="right"/>
      </w:pPr>
      <w:r>
        <w:lastRenderedPageBreak/>
        <w:t>УТВЕРЖДАЮ:</w:t>
      </w:r>
    </w:p>
    <w:p w:rsidR="00403440" w:rsidRDefault="00403440">
      <w:pPr>
        <w:pStyle w:val="a3"/>
        <w:ind w:left="5075"/>
        <w:rPr>
          <w:spacing w:val="-10"/>
        </w:rPr>
      </w:pPr>
      <w:r>
        <w:t>директор</w:t>
      </w:r>
      <w:r w:rsidR="00FE70A6">
        <w:t>М</w:t>
      </w:r>
      <w:r>
        <w:t>О</w:t>
      </w:r>
      <w:r w:rsidR="00FE70A6">
        <w:t>Б</w:t>
      </w:r>
      <w:r>
        <w:t>У</w:t>
      </w:r>
      <w:r w:rsidR="00FE70A6">
        <w:t>«</w:t>
      </w:r>
      <w:r>
        <w:t>СОШ № 5</w:t>
      </w:r>
      <w:r w:rsidR="00FE70A6">
        <w:t>»</w:t>
      </w:r>
    </w:p>
    <w:p w:rsidR="00AD2B8D" w:rsidRDefault="00FE70A6">
      <w:pPr>
        <w:pStyle w:val="a3"/>
        <w:ind w:left="5075"/>
      </w:pPr>
      <w:r>
        <w:t>с.</w:t>
      </w:r>
      <w:r w:rsidR="00403440">
        <w:t xml:space="preserve"> Краснореченский</w:t>
      </w:r>
    </w:p>
    <w:p w:rsidR="00AD2B8D" w:rsidRDefault="00FE70A6">
      <w:pPr>
        <w:pStyle w:val="a3"/>
        <w:tabs>
          <w:tab w:val="left" w:leader="underscore" w:pos="8789"/>
        </w:tabs>
        <w:ind w:left="5123" w:right="111" w:firstLine="1327"/>
        <w:rPr>
          <w:rFonts w:ascii="Arial" w:hAnsi="Arial"/>
          <w:b/>
          <w:sz w:val="22"/>
        </w:rPr>
      </w:pPr>
      <w:r>
        <w:t>____________А.</w:t>
      </w:r>
      <w:r w:rsidR="00403440">
        <w:t>И</w:t>
      </w:r>
      <w:r>
        <w:t>.</w:t>
      </w:r>
      <w:r w:rsidR="00403440">
        <w:t xml:space="preserve">Горшков </w:t>
      </w:r>
      <w:r>
        <w:t>Приказ№______от</w:t>
      </w:r>
      <w:r>
        <w:tab/>
        <w:t>20</w:t>
      </w:r>
      <w:r w:rsidR="00403440">
        <w:t>2</w:t>
      </w:r>
      <w:r>
        <w:t>1г</w:t>
      </w:r>
      <w:r>
        <w:rPr>
          <w:rFonts w:ascii="Arial" w:hAnsi="Arial"/>
          <w:b/>
          <w:sz w:val="22"/>
        </w:rPr>
        <w:t>.</w:t>
      </w:r>
    </w:p>
    <w:p w:rsidR="00AD2B8D" w:rsidRDefault="00AD2B8D">
      <w:pPr>
        <w:pStyle w:val="a3"/>
        <w:ind w:left="0"/>
        <w:rPr>
          <w:rFonts w:ascii="Arial"/>
          <w:b/>
          <w:sz w:val="26"/>
        </w:rPr>
      </w:pPr>
    </w:p>
    <w:p w:rsidR="00AD2B8D" w:rsidRDefault="00FE70A6">
      <w:pPr>
        <w:spacing w:before="187" w:line="242" w:lineRule="auto"/>
        <w:ind w:left="684" w:right="696"/>
        <w:jc w:val="center"/>
        <w:rPr>
          <w:b/>
          <w:sz w:val="28"/>
        </w:rPr>
      </w:pPr>
      <w:r>
        <w:rPr>
          <w:b/>
          <w:sz w:val="28"/>
        </w:rPr>
        <w:t>ПОЛОЖЕНИЕОРАБОТЕСДОКУМЕНТАМИИДРУГИМИФИЗИЧЕСКИМИНОСИТЕЛЯМИИНФОРМАЦИИ</w:t>
      </w:r>
    </w:p>
    <w:p w:rsidR="00AD2B8D" w:rsidRDefault="00FE70A6">
      <w:pPr>
        <w:spacing w:line="317" w:lineRule="exact"/>
        <w:ind w:left="2048" w:right="2057"/>
        <w:jc w:val="center"/>
        <w:rPr>
          <w:b/>
          <w:sz w:val="28"/>
        </w:rPr>
      </w:pPr>
      <w:r>
        <w:rPr>
          <w:b/>
          <w:sz w:val="28"/>
        </w:rPr>
        <w:t>«ДЛЯСЛУЖЕБНОГОПОЛЬЗОВАНИЯ»</w:t>
      </w:r>
    </w:p>
    <w:p w:rsidR="00AD2B8D" w:rsidRDefault="00AD2B8D">
      <w:pPr>
        <w:pStyle w:val="a3"/>
        <w:spacing w:before="7"/>
        <w:ind w:left="0"/>
        <w:rPr>
          <w:b/>
          <w:sz w:val="41"/>
        </w:rPr>
      </w:pPr>
    </w:p>
    <w:p w:rsidR="00AD2B8D" w:rsidRDefault="00FE70A6">
      <w:pPr>
        <w:pStyle w:val="1"/>
        <w:numPr>
          <w:ilvl w:val="0"/>
          <w:numId w:val="6"/>
        </w:numPr>
        <w:tabs>
          <w:tab w:val="left" w:pos="343"/>
        </w:tabs>
        <w:spacing w:line="274" w:lineRule="exact"/>
        <w:ind w:hanging="241"/>
      </w:pPr>
      <w:r>
        <w:t>Общиеположения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1249" w:firstLine="0"/>
        <w:rPr>
          <w:sz w:val="24"/>
        </w:rPr>
      </w:pPr>
      <w:r>
        <w:rPr>
          <w:sz w:val="24"/>
        </w:rPr>
        <w:t>Данное Положение разработано в целях защиты информации, которая непредназначенадляширокогораспространенияиимеетограничениекдоступув</w:t>
      </w:r>
    </w:p>
    <w:p w:rsidR="00AD2B8D" w:rsidRDefault="00403440" w:rsidP="00403440">
      <w:pPr>
        <w:pStyle w:val="a3"/>
      </w:pPr>
      <w:r>
        <w:t>М</w:t>
      </w:r>
      <w:r w:rsidR="00FE70A6">
        <w:t>униципальном</w:t>
      </w:r>
      <w:r>
        <w:t xml:space="preserve"> общеобразовательном</w:t>
      </w:r>
      <w:r w:rsidR="00FE70A6">
        <w:t>бюджетном</w:t>
      </w:r>
      <w:r>
        <w:rPr>
          <w:spacing w:val="-4"/>
        </w:rPr>
        <w:t>учреждении</w:t>
      </w:r>
      <w:r w:rsidR="00FE70A6">
        <w:t xml:space="preserve"> «</w:t>
      </w:r>
      <w:r>
        <w:t xml:space="preserve">Средняя общеобразовательная школа №5» г. Дальнегорска, с. Краснореченский </w:t>
      </w:r>
      <w:r w:rsidR="00FE70A6">
        <w:t xml:space="preserve">(далее </w:t>
      </w:r>
      <w:r>
        <w:t>–МОБУ «СОШ № 5» с. Краснореченский</w:t>
      </w:r>
      <w:r w:rsidR="00FE70A6">
        <w:t>), инаправленона:</w:t>
      </w:r>
    </w:p>
    <w:p w:rsidR="00AD2B8D" w:rsidRDefault="00FE70A6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защитузаконныхинтересовгосударстваиоргановместногосамоуправления;</w:t>
      </w:r>
    </w:p>
    <w:p w:rsidR="00AD2B8D" w:rsidRDefault="00FE70A6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защитузаконныхинтересовграждан;</w:t>
      </w:r>
    </w:p>
    <w:p w:rsidR="00AD2B8D" w:rsidRDefault="00FE70A6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защитузаконныхинтересов</w:t>
      </w:r>
      <w:r w:rsidR="00403440">
        <w:t>МОБУ «СОШ № 5» с. Краснореченский</w:t>
      </w:r>
      <w:r>
        <w:rPr>
          <w:sz w:val="24"/>
        </w:rPr>
        <w:t>;</w:t>
      </w:r>
    </w:p>
    <w:p w:rsidR="00AD2B8D" w:rsidRDefault="00FE70A6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защитузаконныхинтересовиныхюридическихлиц;</w:t>
      </w:r>
    </w:p>
    <w:p w:rsidR="00AD2B8D" w:rsidRDefault="00FE70A6">
      <w:pPr>
        <w:pStyle w:val="a4"/>
        <w:numPr>
          <w:ilvl w:val="0"/>
          <w:numId w:val="5"/>
        </w:numPr>
        <w:tabs>
          <w:tab w:val="left" w:pos="242"/>
        </w:tabs>
        <w:ind w:right="229" w:firstLine="0"/>
        <w:rPr>
          <w:sz w:val="24"/>
        </w:rPr>
      </w:pPr>
      <w:r>
        <w:rPr>
          <w:sz w:val="24"/>
        </w:rPr>
        <w:t>осуществление режима защиты, обработки и порядка использования конфиденциальнойдокументированнойинформациииинформацииогражданах (персональныхданных).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481" w:firstLine="0"/>
        <w:rPr>
          <w:sz w:val="24"/>
        </w:rPr>
      </w:pPr>
      <w:r>
        <w:rPr>
          <w:sz w:val="24"/>
        </w:rPr>
        <w:t>В</w:t>
      </w:r>
      <w:r w:rsidR="00403440">
        <w:t>МОБУ «СОШ № 5» с. Краснореченский</w:t>
      </w:r>
      <w:r>
        <w:rPr>
          <w:sz w:val="24"/>
        </w:rPr>
        <w:t>конфиденциальнаяинформацияимеетстепеньограничениякдоступу«Дляслужебногопользования»(далее-«ДСП»).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908" w:firstLine="0"/>
        <w:rPr>
          <w:sz w:val="24"/>
        </w:rPr>
      </w:pPr>
      <w:r>
        <w:rPr>
          <w:sz w:val="24"/>
        </w:rPr>
        <w:t>В</w:t>
      </w:r>
      <w:r w:rsidR="00403440">
        <w:t>МОБУ «СОШ № 5» с. Краснореченский</w:t>
      </w:r>
      <w:r>
        <w:rPr>
          <w:sz w:val="24"/>
        </w:rPr>
        <w:t>составсведений«ДСП»определяетсяПеречнемсведений,содержащихинформацию «Для служебного пользования», включающим в себя информацию огражданах (персональныеданные),котораяявляетсяслужебнойтайной</w:t>
      </w:r>
      <w:r w:rsidR="00403440">
        <w:t>МОБУ «СОШ № 5» с. Краснореченский</w:t>
      </w:r>
      <w:r>
        <w:rPr>
          <w:sz w:val="24"/>
        </w:rPr>
        <w:t>.</w:t>
      </w:r>
    </w:p>
    <w:p w:rsidR="00AD2B8D" w:rsidRPr="00403440" w:rsidRDefault="00FE70A6" w:rsidP="00403440">
      <w:pPr>
        <w:pStyle w:val="a3"/>
      </w:pPr>
      <w:r>
        <w:t xml:space="preserve">Право доступа к конфиденциальной информации в </w:t>
      </w:r>
      <w:r w:rsidR="00403440">
        <w:t>МОБУ «СОШ № 5» с. Краснореченский</w:t>
      </w:r>
      <w:r>
        <w:t xml:space="preserve"> разграничивается на основепредоставления различных полномочий по ознакомлению, регистрации, редактированию,снятиюсконтроля,списаниювдело,хранению,использованиюиуничтожению</w:t>
      </w:r>
      <w:r w:rsidR="00403440">
        <w:t>документов,имеющихгриф«Дляслужебногопользования»или «ДСП».</w:t>
      </w:r>
    </w:p>
    <w:p w:rsidR="00AD2B8D" w:rsidRPr="00403440" w:rsidRDefault="00FE70A6" w:rsidP="00403440">
      <w:pPr>
        <w:pStyle w:val="a3"/>
      </w:pPr>
      <w:r>
        <w:t>ОтветственностьзаневыполнениетребованийнастоящегоПоложениянесутвседолжностныелица</w:t>
      </w:r>
      <w:r w:rsidR="00403440">
        <w:t>МОБУ «СОШ № 5» с. Краснореченский</w:t>
      </w:r>
      <w:r>
        <w:t>, имеющиеправодавать разрешениенадоступ к</w:t>
      </w:r>
      <w:r w:rsidR="00403440">
        <w:t>конфиденциальнойинформации,атакжевсепользователиэтойинформации.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133" w:firstLine="0"/>
        <w:jc w:val="both"/>
        <w:rPr>
          <w:sz w:val="24"/>
        </w:rPr>
      </w:pPr>
      <w:r>
        <w:rPr>
          <w:sz w:val="24"/>
        </w:rPr>
        <w:t>Разрешение на доступ к соответствующей конфиденциальной информации различнымкатегориямпользователей вправедавать</w:t>
      </w:r>
      <w:r w:rsidR="00403440">
        <w:rPr>
          <w:sz w:val="24"/>
        </w:rPr>
        <w:t>директор</w:t>
      </w:r>
      <w:r w:rsidR="00403440">
        <w:t>МОБУ «СОШ № 5» с. Краснореченский</w:t>
      </w:r>
      <w:r>
        <w:rPr>
          <w:sz w:val="24"/>
        </w:rPr>
        <w:t>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229" w:firstLine="0"/>
        <w:jc w:val="both"/>
        <w:rPr>
          <w:sz w:val="24"/>
        </w:rPr>
      </w:pPr>
      <w:r>
        <w:rPr>
          <w:sz w:val="24"/>
        </w:rPr>
        <w:t>Работникам, допущенным к работе с конфиденциальными документами, запрещаетсяустно или письменно разглашать сведения, содержащиеся в документах, за исключениемслучаев,предусмотренныхдействующимзаконодательством.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994" w:firstLine="0"/>
        <w:rPr>
          <w:sz w:val="24"/>
        </w:rPr>
      </w:pPr>
      <w:r>
        <w:rPr>
          <w:sz w:val="24"/>
        </w:rPr>
        <w:t xml:space="preserve">В случае возникновения необходимости объем, форма и время обнародованиясведений, содержащих конфиденциальную информацию, определяетсясоответствующимиприказами </w:t>
      </w:r>
      <w:r w:rsidR="00403440">
        <w:rPr>
          <w:sz w:val="24"/>
        </w:rPr>
        <w:t>директора</w:t>
      </w:r>
      <w:r w:rsidR="00403440">
        <w:t>МОБУ «СОШ № 5» с. Краснореченский</w:t>
      </w:r>
      <w:r>
        <w:rPr>
          <w:sz w:val="24"/>
        </w:rPr>
        <w:t>.</w:t>
      </w:r>
    </w:p>
    <w:p w:rsidR="00AD2B8D" w:rsidRDefault="00FE70A6">
      <w:pPr>
        <w:pStyle w:val="1"/>
        <w:numPr>
          <w:ilvl w:val="0"/>
          <w:numId w:val="6"/>
        </w:numPr>
        <w:tabs>
          <w:tab w:val="left" w:pos="343"/>
        </w:tabs>
        <w:spacing w:before="4"/>
        <w:ind w:left="102" w:right="1197" w:firstLine="0"/>
      </w:pPr>
      <w:r>
        <w:lastRenderedPageBreak/>
        <w:t>Прием,регистрация,учетпоступившихдокументовидругихфизическихносителейинформациисгрифомограниченияк доступу«ДСП»</w:t>
      </w:r>
    </w:p>
    <w:p w:rsidR="00A02A30" w:rsidRDefault="00FE70A6" w:rsidP="00A02A30">
      <w:pPr>
        <w:pStyle w:val="a3"/>
        <w:spacing w:before="66"/>
        <w:ind w:left="0"/>
      </w:pPr>
      <w:r>
        <w:t xml:space="preserve">Все поступающие в </w:t>
      </w:r>
      <w:r w:rsidR="00403440">
        <w:t>МОБУ «СОШ № 5» с. Краснореченский</w:t>
      </w:r>
      <w:r>
        <w:t xml:space="preserve"> документы и другие физические носители информации(дискеты, CD- DVD-диски и др.) с грифом ограничения к доступу «ДСП» принимаютсясекретарем-делопроизводителем </w:t>
      </w:r>
      <w:r w:rsidR="00403440">
        <w:t>МОБУ «СОШ № 5» с. Краснореченский</w:t>
      </w:r>
      <w:r>
        <w:t xml:space="preserve">, который осуществляет их регистрацию. В случаепоступления в </w:t>
      </w:r>
      <w:r w:rsidR="00A02A30">
        <w:t>МОБУ «СОШ № 5» с. Краснореченский</w:t>
      </w:r>
      <w:r>
        <w:t xml:space="preserve"> документов и других физических носителей информации,содержащих сведения,содержащих информацию,относящуюсяккатегории«Для</w:t>
      </w:r>
      <w:r w:rsidR="00A02A30">
        <w:t>служебногопользования»всоответствиисПеречнемсведений,содержащих информацию</w:t>
      </w:r>
    </w:p>
    <w:p w:rsidR="00A02A30" w:rsidRDefault="00A02A30" w:rsidP="00A02A30">
      <w:pPr>
        <w:pStyle w:val="a3"/>
        <w:ind w:right="360"/>
      </w:pPr>
      <w:r>
        <w:t>«Дляслужебногопользования»вМОБУ «СОШ № 5» с. Краснореченский,нонеимеющуюгрифаограничениякдоступу «ДСП», указанный гриф присваивается секретарем- делопроизводителем МОБУ «СОШ № 5» с. Краснореченский, которыйосуществляетихрегистрацию.</w:t>
      </w:r>
    </w:p>
    <w:p w:rsidR="00A02A30" w:rsidRDefault="00A02A30" w:rsidP="00A02A30">
      <w:pPr>
        <w:pStyle w:val="a4"/>
        <w:numPr>
          <w:ilvl w:val="1"/>
          <w:numId w:val="6"/>
        </w:numPr>
        <w:tabs>
          <w:tab w:val="left" w:pos="523"/>
        </w:tabs>
        <w:spacing w:before="1"/>
        <w:ind w:right="260" w:firstLine="0"/>
        <w:rPr>
          <w:sz w:val="24"/>
        </w:rPr>
      </w:pPr>
      <w:r>
        <w:rPr>
          <w:sz w:val="24"/>
        </w:rPr>
        <w:t>Регистрация носителей информации с грифом ограничения к доступу производится вЖурналерегистрациипоступившихдокументов «ДСП»(Приложение1кПоложению).</w:t>
      </w:r>
    </w:p>
    <w:p w:rsidR="00A02A30" w:rsidRDefault="00A02A30" w:rsidP="00A02A30">
      <w:pPr>
        <w:pStyle w:val="a4"/>
        <w:numPr>
          <w:ilvl w:val="1"/>
          <w:numId w:val="6"/>
        </w:numPr>
        <w:tabs>
          <w:tab w:val="left" w:pos="523"/>
        </w:tabs>
        <w:ind w:right="573" w:firstLine="0"/>
        <w:rPr>
          <w:sz w:val="24"/>
        </w:rPr>
      </w:pPr>
      <w:r>
        <w:rPr>
          <w:sz w:val="24"/>
        </w:rPr>
        <w:t>При регистрации документов заполняются графы 1 - 7 журнала регистрации:входящий регистрационный номер документа, дата поступления, вид и краткоесодержаниедокумента,откудапоступил,исходящийномеридатаизданиядокумента,количестволистов.</w:t>
      </w:r>
    </w:p>
    <w:p w:rsidR="00A02A30" w:rsidRDefault="00A02A30" w:rsidP="00A02A30">
      <w:pPr>
        <w:pStyle w:val="a4"/>
        <w:numPr>
          <w:ilvl w:val="1"/>
          <w:numId w:val="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Послезаполненияжурналавходящийрегистрационныйномерпроставляетсяна</w:t>
      </w:r>
    </w:p>
    <w:p w:rsidR="00A02A30" w:rsidRDefault="00A02A30" w:rsidP="00A02A30">
      <w:pPr>
        <w:pStyle w:val="a3"/>
        <w:ind w:right="311"/>
      </w:pPr>
      <w:r>
        <w:t>документе (физическом носителе информации). К входящему регистрационному номерудобавляетсяпометка«ДСП».</w:t>
      </w:r>
    </w:p>
    <w:p w:rsidR="00A02A30" w:rsidRDefault="00A02A30" w:rsidP="00A02A30">
      <w:pPr>
        <w:pStyle w:val="a4"/>
        <w:numPr>
          <w:ilvl w:val="1"/>
          <w:numId w:val="6"/>
        </w:numPr>
        <w:tabs>
          <w:tab w:val="left" w:pos="523"/>
        </w:tabs>
        <w:ind w:right="245" w:firstLine="0"/>
        <w:rPr>
          <w:sz w:val="24"/>
        </w:rPr>
      </w:pPr>
      <w:r>
        <w:rPr>
          <w:sz w:val="24"/>
        </w:rPr>
        <w:t>Зарегистрированные носители информации с грифом «ДСП» передаются работникамструктурных подразделений с отметкой в графе 8 и под роспись в графе 9 Журналарегистрациипоступившихдокументов«ДСП»(Приложение1кПоложению).</w:t>
      </w:r>
    </w:p>
    <w:p w:rsidR="005D2B9C" w:rsidRPr="005D2B9C" w:rsidRDefault="00A02A30" w:rsidP="00A02A30">
      <w:pPr>
        <w:pStyle w:val="a4"/>
        <w:numPr>
          <w:ilvl w:val="1"/>
          <w:numId w:val="6"/>
        </w:numPr>
        <w:tabs>
          <w:tab w:val="left" w:pos="523"/>
        </w:tabs>
        <w:ind w:right="204" w:firstLine="0"/>
        <w:rPr>
          <w:sz w:val="24"/>
        </w:rPr>
      </w:pPr>
      <w:r>
        <w:rPr>
          <w:sz w:val="24"/>
        </w:rPr>
        <w:t xml:space="preserve">Передача носителей информации с пометкой «ДСП» от одного работника другомуосуществляется в </w:t>
      </w:r>
      <w:r>
        <w:t>МОБУ «СОШ № 5» с. Краснореченский</w:t>
      </w:r>
      <w:r>
        <w:rPr>
          <w:sz w:val="24"/>
        </w:rPr>
        <w:t xml:space="preserve"> с разрешения директора</w:t>
      </w:r>
      <w:r>
        <w:t>МОБУ «СОШ № 5» с. Краснореченский</w:t>
      </w:r>
      <w:r>
        <w:rPr>
          <w:sz w:val="24"/>
        </w:rPr>
        <w:t xml:space="preserve"> или ответственного за защитуинформации,составляющейслужебнуютайну,назначенногоприказомдиректора</w:t>
      </w:r>
      <w:r>
        <w:t xml:space="preserve">МОБУ «СОШ № 5» </w:t>
      </w:r>
    </w:p>
    <w:p w:rsidR="00A02A30" w:rsidRDefault="00A02A30" w:rsidP="005D2B9C">
      <w:pPr>
        <w:pStyle w:val="a4"/>
        <w:tabs>
          <w:tab w:val="left" w:pos="523"/>
        </w:tabs>
        <w:ind w:right="204"/>
        <w:rPr>
          <w:sz w:val="24"/>
        </w:rPr>
      </w:pPr>
      <w:r>
        <w:t xml:space="preserve">с. </w:t>
      </w:r>
      <w:r w:rsidRPr="00A02A30">
        <w:rPr>
          <w:sz w:val="24"/>
          <w:szCs w:val="24"/>
        </w:rPr>
        <w:t>Краснореченски</w:t>
      </w:r>
      <w:r>
        <w:t>й</w:t>
      </w:r>
      <w:r>
        <w:rPr>
          <w:sz w:val="24"/>
        </w:rPr>
        <w:t>, сотметкойвграфе8иподросписьвграфе9Журналерегистрациипоступивших</w:t>
      </w:r>
      <w:r>
        <w:t>документов«ДСП»(Приложение1кПоложению).</w:t>
      </w:r>
    </w:p>
    <w:p w:rsidR="005D2B9C" w:rsidRDefault="005D2B9C" w:rsidP="005D2B9C">
      <w:pPr>
        <w:pStyle w:val="1"/>
        <w:numPr>
          <w:ilvl w:val="0"/>
          <w:numId w:val="6"/>
        </w:numPr>
        <w:tabs>
          <w:tab w:val="left" w:pos="343"/>
        </w:tabs>
        <w:spacing w:before="4"/>
        <w:ind w:right="960"/>
      </w:pPr>
      <w:r>
        <w:t xml:space="preserve">Регистрация и учет подготовленных в </w:t>
      </w:r>
      <w:r w:rsidRPr="005D2B9C">
        <w:t xml:space="preserve">МОБУ «СОШ № 5» </w:t>
      </w:r>
    </w:p>
    <w:p w:rsidR="005D2B9C" w:rsidRDefault="005D2B9C" w:rsidP="005D2B9C">
      <w:pPr>
        <w:pStyle w:val="1"/>
        <w:tabs>
          <w:tab w:val="left" w:pos="343"/>
        </w:tabs>
        <w:spacing w:before="4"/>
        <w:ind w:left="342" w:right="960" w:firstLine="0"/>
      </w:pPr>
      <w:r w:rsidRPr="005D2B9C">
        <w:t xml:space="preserve">с. Краснореченский </w:t>
      </w:r>
      <w:r>
        <w:t>документов и других носителейинформациисгрифомограничения к доступу«ДСП»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right="1086" w:firstLine="0"/>
        <w:rPr>
          <w:sz w:val="24"/>
        </w:rPr>
      </w:pPr>
      <w:r>
        <w:rPr>
          <w:sz w:val="24"/>
        </w:rPr>
        <w:t>Поэкземплярной регистрации подлежат все создаваемые в муниципальномучреждениидокументыидругиефизическиеносителиинформации,содержащиесведениядля служебного пользования(ДСП).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right="421" w:firstLine="0"/>
        <w:jc w:val="both"/>
        <w:rPr>
          <w:sz w:val="24"/>
        </w:rPr>
      </w:pPr>
      <w:r>
        <w:rPr>
          <w:sz w:val="24"/>
        </w:rPr>
        <w:t>Регистрация документов и других физических носителей информации, содержащихсведения для служебного пользования, производится в Журнале регистрации изданныхдокументов«ДСП».(Приложение2 к Положению)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83"/>
        </w:tabs>
        <w:ind w:right="223"/>
        <w:rPr>
          <w:sz w:val="24"/>
        </w:rPr>
      </w:pPr>
      <w:r>
        <w:rPr>
          <w:sz w:val="24"/>
        </w:rPr>
        <w:t>Проставление отметки «ДСП» на документах и изданиях, содержащих служебнуюинформацию ограниченного доступа, производится на основании Перечня сведений,содержащих информацию «Для служебного пользования. Необходимость проставленияотметки «ДСП» на документах и изданиях, содержащих служебную информациюограниченного доступа, определяется исполнителем, подготовившим документ, а такжеответственным за защиту информации, составляющей служебную тайну, назначенным по</w:t>
      </w:r>
      <w:r>
        <w:t>МОБУ «СОШ № 5» с. Краснореченский</w:t>
      </w:r>
      <w:r>
        <w:rPr>
          <w:sz w:val="24"/>
        </w:rPr>
        <w:t xml:space="preserve">,идиректором </w:t>
      </w:r>
      <w:r w:rsidRPr="005D2B9C">
        <w:rPr>
          <w:sz w:val="24"/>
        </w:rPr>
        <w:t xml:space="preserve">МОБУ «СОШ № 5» </w:t>
      </w:r>
    </w:p>
    <w:p w:rsidR="005D2B9C" w:rsidRDefault="005D2B9C" w:rsidP="005D2B9C">
      <w:pPr>
        <w:pStyle w:val="a4"/>
        <w:tabs>
          <w:tab w:val="left" w:pos="583"/>
        </w:tabs>
        <w:ind w:right="223"/>
        <w:rPr>
          <w:sz w:val="24"/>
        </w:rPr>
      </w:pPr>
      <w:r w:rsidRPr="005D2B9C">
        <w:rPr>
          <w:sz w:val="24"/>
        </w:rPr>
        <w:lastRenderedPageBreak/>
        <w:t>с. Краснореченский</w:t>
      </w:r>
      <w:r>
        <w:rPr>
          <w:sz w:val="24"/>
        </w:rPr>
        <w:t>,утверждающимданный документ.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right="339" w:firstLine="0"/>
        <w:rPr>
          <w:sz w:val="24"/>
        </w:rPr>
      </w:pPr>
      <w:r>
        <w:rPr>
          <w:sz w:val="24"/>
        </w:rPr>
        <w:t>Исходящий регистрационный номер документа с пометкой «ДСП» проставляется напервой странице документа, на физическом носителе информации. Отметка «ДСП» иномер экземпляра документа так же проставляются в правом верхнем углу первойстраницыдокумента.</w:t>
      </w:r>
    </w:p>
    <w:p w:rsidR="00A02A30" w:rsidRDefault="00A02A30" w:rsidP="00A02A30">
      <w:pPr>
        <w:pStyle w:val="a3"/>
        <w:spacing w:before="1"/>
      </w:pPr>
    </w:p>
    <w:p w:rsidR="005D2B9C" w:rsidRDefault="005D2B9C" w:rsidP="005D2B9C">
      <w:pPr>
        <w:pStyle w:val="1"/>
        <w:tabs>
          <w:tab w:val="left" w:pos="343"/>
        </w:tabs>
        <w:spacing w:before="4"/>
        <w:ind w:right="960" w:hanging="102"/>
      </w:pPr>
    </w:p>
    <w:p w:rsidR="005D2B9C" w:rsidRDefault="005D2B9C" w:rsidP="005D2B9C">
      <w:pPr>
        <w:pStyle w:val="1"/>
        <w:tabs>
          <w:tab w:val="left" w:pos="343"/>
        </w:tabs>
        <w:spacing w:before="4"/>
        <w:ind w:right="960" w:firstLine="0"/>
      </w:pPr>
    </w:p>
    <w:p w:rsidR="00AD2B8D" w:rsidRPr="00A02A30" w:rsidRDefault="00AD2B8D" w:rsidP="00A02A30">
      <w:pPr>
        <w:pStyle w:val="a4"/>
        <w:numPr>
          <w:ilvl w:val="1"/>
          <w:numId w:val="6"/>
        </w:numPr>
        <w:tabs>
          <w:tab w:val="left" w:pos="523"/>
        </w:tabs>
        <w:ind w:right="367" w:firstLine="0"/>
        <w:rPr>
          <w:sz w:val="24"/>
        </w:rPr>
        <w:sectPr w:rsidR="00AD2B8D" w:rsidRPr="00A02A30">
          <w:footerReference w:type="default" r:id="rId8"/>
          <w:type w:val="continuous"/>
          <w:pgSz w:w="11910" w:h="16840"/>
          <w:pgMar w:top="1580" w:right="740" w:bottom="1020" w:left="1600" w:header="0" w:footer="823" w:gutter="0"/>
          <w:pgNumType w:start="1"/>
          <w:cols w:space="720"/>
        </w:sectPr>
      </w:pPr>
    </w:p>
    <w:p w:rsidR="00AD2B8D" w:rsidRDefault="00FE70A6">
      <w:pPr>
        <w:pStyle w:val="1"/>
        <w:numPr>
          <w:ilvl w:val="0"/>
          <w:numId w:val="6"/>
        </w:numPr>
        <w:tabs>
          <w:tab w:val="left" w:pos="343"/>
        </w:tabs>
        <w:spacing w:line="274" w:lineRule="exact"/>
        <w:ind w:hanging="241"/>
      </w:pPr>
      <w:r>
        <w:lastRenderedPageBreak/>
        <w:t>Печатание,размножениеирассылкадокументовДСП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484" w:firstLine="0"/>
        <w:rPr>
          <w:sz w:val="24"/>
        </w:rPr>
      </w:pPr>
      <w:r>
        <w:rPr>
          <w:sz w:val="24"/>
        </w:rPr>
        <w:t>Документыспометкой«ДСП»печатаютсяисполнителяминаавтоматизированныхсистемах,всоответствиистребованиямипункта7.1 настоящегоПоложения.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535" w:firstLine="0"/>
        <w:rPr>
          <w:sz w:val="24"/>
        </w:rPr>
      </w:pPr>
      <w:r>
        <w:rPr>
          <w:sz w:val="24"/>
        </w:rPr>
        <w:t>На обороте последнего листа каждого экземпляра документа должно быть указаноколичествоотпечатанных экземпляров,фамилияисполнителяидатапечатания</w:t>
      </w:r>
    </w:p>
    <w:p w:rsidR="00AD2B8D" w:rsidRDefault="00FE70A6">
      <w:pPr>
        <w:pStyle w:val="a3"/>
      </w:pPr>
      <w:r>
        <w:t>документа.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786" w:firstLine="0"/>
        <w:jc w:val="both"/>
        <w:rPr>
          <w:sz w:val="24"/>
        </w:rPr>
      </w:pPr>
      <w:r>
        <w:rPr>
          <w:sz w:val="24"/>
        </w:rPr>
        <w:t>Отпечатанныеиподписанныедокументывместесчерновикамипередаютсядлярегистрации работнику, осуществляющему их учет. Черновики уничтожаются этимработникомсподтверждениемфактауничтожениязаписьюнакопииисходящего</w:t>
      </w:r>
    </w:p>
    <w:p w:rsidR="005D2B9C" w:rsidRDefault="00FE70A6" w:rsidP="005D2B9C">
      <w:pPr>
        <w:pStyle w:val="a4"/>
        <w:numPr>
          <w:ilvl w:val="1"/>
          <w:numId w:val="6"/>
        </w:numPr>
        <w:tabs>
          <w:tab w:val="left" w:pos="523"/>
        </w:tabs>
        <w:spacing w:before="66"/>
        <w:ind w:right="173" w:firstLine="0"/>
        <w:rPr>
          <w:sz w:val="24"/>
        </w:rPr>
      </w:pPr>
      <w:r>
        <w:t>документа «Черновики уничтожены. Дата. Подпись». В том числе делается отметка и обуничтоженииэлектроннойкопиидокумента(файлА:/дсп.ёосуничтожен.Дата.Подпись).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spacing w:before="66"/>
        <w:ind w:right="173" w:firstLine="0"/>
        <w:rPr>
          <w:sz w:val="24"/>
        </w:rPr>
      </w:pPr>
      <w:r>
        <w:rPr>
          <w:sz w:val="24"/>
        </w:rPr>
        <w:t>Документы с пометкой «ДСП» копируются (тиражируются) только с письменногоразрешения должностного лица, подписавшего или утвердившего документ.Дополнительно размноженные экземпляры документа (издания) учитываются за номеромэтого документа (издания), о чем делается отметка на размноженном документе (издании)и в регистрационном журнале. Нумерация дополнительно размноженных экземпляровпроизводитсяотпоследнегономераранееучтенныхэкземпляров.</w:t>
      </w:r>
    </w:p>
    <w:p w:rsidR="005D2B9C" w:rsidRDefault="005D2B9C" w:rsidP="005D2B9C">
      <w:pPr>
        <w:pStyle w:val="a4"/>
        <w:tabs>
          <w:tab w:val="left" w:pos="523"/>
        </w:tabs>
        <w:spacing w:before="1"/>
        <w:ind w:right="673"/>
        <w:rPr>
          <w:sz w:val="24"/>
        </w:rPr>
      </w:pPr>
      <w:r>
        <w:rPr>
          <w:sz w:val="24"/>
        </w:rPr>
        <w:t xml:space="preserve">Снятие копий с документов «ДСП» для организаций различных организационно-правовых форм и граждан производится на основании письменных запросов поразрешениюдиректора </w:t>
      </w:r>
      <w:r w:rsidRPr="005D2B9C">
        <w:rPr>
          <w:sz w:val="24"/>
        </w:rPr>
        <w:t>МОБУ «СОШ № 5» с. Краснореченский</w:t>
      </w:r>
      <w:r>
        <w:rPr>
          <w:sz w:val="24"/>
        </w:rPr>
        <w:t>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Принеобходимостинаправлениядокументовспометкой«ДСП»нескольким</w:t>
      </w:r>
    </w:p>
    <w:p w:rsidR="005D2B9C" w:rsidRDefault="005D2B9C" w:rsidP="005D2B9C">
      <w:pPr>
        <w:pStyle w:val="a3"/>
        <w:ind w:right="319"/>
      </w:pPr>
      <w:r>
        <w:t>адресатам, составляется указатель рассылки, в котором проставляются регистрационныеномераиадресаотправляемых экземпляровдокументов.Указательрассылки</w:t>
      </w:r>
    </w:p>
    <w:p w:rsidR="005D2B9C" w:rsidRDefault="005D2B9C" w:rsidP="005D2B9C">
      <w:pPr>
        <w:pStyle w:val="a3"/>
      </w:pPr>
      <w:r>
        <w:t>подписываетсяисполнителемидиректором</w:t>
      </w:r>
      <w:r w:rsidRPr="005D2B9C">
        <w:t xml:space="preserve"> МОБУ «СОШ № 5» с. Краснореченский</w:t>
      </w:r>
      <w:r>
        <w:t>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right="220" w:firstLine="0"/>
        <w:rPr>
          <w:sz w:val="24"/>
        </w:rPr>
      </w:pPr>
      <w:r>
        <w:rPr>
          <w:sz w:val="24"/>
        </w:rPr>
        <w:t>Пересылка документов и физических носителей информации «ДСП» в пределахстраны производится, как правило, заказными или ценными почтовыми отправлениями, атакжекурьерами.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right="234" w:firstLine="0"/>
        <w:rPr>
          <w:sz w:val="24"/>
        </w:rPr>
      </w:pPr>
      <w:r>
        <w:rPr>
          <w:sz w:val="24"/>
        </w:rPr>
        <w:t>Отправляемые документы, физические носители информации помещаются вконверты, либо упаковываются. Использовать конверты с прозрачными «окошками»запрещается. На упаковке указывается адрес и наименование получателя и отправителя,номеравложенныхдокументов,физическихносителейинформациисдобавлениемгрифаограничениядоступа.</w:t>
      </w:r>
    </w:p>
    <w:p w:rsidR="005D2B9C" w:rsidRDefault="005D2B9C" w:rsidP="005D2B9C">
      <w:pPr>
        <w:pStyle w:val="1"/>
        <w:numPr>
          <w:ilvl w:val="0"/>
          <w:numId w:val="6"/>
        </w:numPr>
        <w:tabs>
          <w:tab w:val="left" w:pos="343"/>
        </w:tabs>
        <w:spacing w:before="5"/>
        <w:ind w:left="102" w:right="361" w:firstLine="0"/>
      </w:pPr>
      <w:r>
        <w:t>Хранение исполненных документов. Обеспечение сохранности документов и дел.Проверка ихналичия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2"/>
        </w:tabs>
        <w:ind w:right="583" w:firstLine="0"/>
        <w:rPr>
          <w:sz w:val="24"/>
        </w:rPr>
      </w:pPr>
      <w:r>
        <w:rPr>
          <w:sz w:val="24"/>
        </w:rPr>
        <w:t>Исполненныедокументыспометкой«ДСП»группируютсявотдельноедело.Приэтомнаобложкеделапроставляетсяпометка«ДСП».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83"/>
        </w:tabs>
        <w:ind w:right="545" w:firstLine="60"/>
        <w:rPr>
          <w:sz w:val="24"/>
        </w:rPr>
      </w:pPr>
      <w:r>
        <w:rPr>
          <w:sz w:val="24"/>
        </w:rPr>
        <w:t>Уничтожение документов, дел с пометкой «ДСП», утративших свое практическоезначение и не имеющих исторической ценности, производится с одновременнымсоставлениемсоответствующегоакта.</w:t>
      </w:r>
    </w:p>
    <w:p w:rsid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right="146"/>
        <w:rPr>
          <w:sz w:val="24"/>
        </w:rPr>
      </w:pPr>
      <w:r>
        <w:rPr>
          <w:sz w:val="24"/>
        </w:rPr>
        <w:t>Проверка наличия документов, дел, изданий, физических носителей информации спометкой «ДСП» проводится не реже одного раза в год комиссией, назначенной приказомдиректора</w:t>
      </w:r>
      <w:r w:rsidRPr="005D2B9C">
        <w:rPr>
          <w:sz w:val="24"/>
        </w:rPr>
        <w:t>МОБУ «СОШ № 5» с. Краснореченский</w:t>
      </w:r>
      <w:r>
        <w:rPr>
          <w:sz w:val="24"/>
        </w:rPr>
        <w:t>. В состав комиссии обязательно включаютсяработники, ответственныеза учети хранениеэтих материалов.Результатыпроверкиоформляются актом.</w:t>
      </w:r>
    </w:p>
    <w:p w:rsidR="005D2B9C" w:rsidRPr="005D2B9C" w:rsidRDefault="005D2B9C" w:rsidP="005D2B9C">
      <w:pPr>
        <w:pStyle w:val="a4"/>
        <w:numPr>
          <w:ilvl w:val="1"/>
          <w:numId w:val="6"/>
        </w:numPr>
        <w:tabs>
          <w:tab w:val="left" w:pos="523"/>
        </w:tabs>
        <w:ind w:right="332"/>
        <w:rPr>
          <w:sz w:val="24"/>
        </w:rPr>
      </w:pPr>
      <w:r>
        <w:rPr>
          <w:sz w:val="24"/>
        </w:rPr>
        <w:t xml:space="preserve">Директор </w:t>
      </w:r>
      <w:r w:rsidRPr="005D2B9C">
        <w:rPr>
          <w:sz w:val="24"/>
        </w:rPr>
        <w:t>МОБУ «СОШ № 5» с. Краснореченский</w:t>
      </w:r>
      <w:r>
        <w:rPr>
          <w:sz w:val="24"/>
        </w:rPr>
        <w:t xml:space="preserve"> ставится в известность о фактах утраты документов, дел, изданий,иныхфизическихносителейконфиденциальнойинформации,отнесеннойккатегории </w:t>
      </w:r>
      <w:r>
        <w:t>«Дляслужебногопользования»,атакжеофактахразглашенияэтойинформации.</w:t>
      </w:r>
    </w:p>
    <w:p w:rsidR="005D2B9C" w:rsidRDefault="005D2B9C" w:rsidP="005D2B9C">
      <w:pPr>
        <w:pStyle w:val="a3"/>
      </w:pPr>
      <w:r>
        <w:t xml:space="preserve">Директор </w:t>
      </w:r>
      <w:r w:rsidRPr="005D2B9C">
        <w:t>МОБУ «СОШ № 5» с. Краснореченский</w:t>
      </w:r>
      <w:r>
        <w:t xml:space="preserve">назначаеткомиссиюдлярасследованияобстоятельствутраты документов, дел, изданий, иных физических носителей конфиденциальной информации,имеющих пометку «ДСП», или расследования обстоятельств разглашения </w:t>
      </w:r>
      <w:r>
        <w:lastRenderedPageBreak/>
        <w:t>информации,отнесеннойккатегории«Дляслужебногопользования».</w:t>
      </w:r>
    </w:p>
    <w:p w:rsidR="00AD2B8D" w:rsidRDefault="00AD2B8D">
      <w:pPr>
        <w:jc w:val="both"/>
        <w:sectPr w:rsidR="00AD2B8D">
          <w:pgSz w:w="11910" w:h="16840"/>
          <w:pgMar w:top="1040" w:right="740" w:bottom="1020" w:left="1600" w:header="0" w:footer="823" w:gutter="0"/>
          <w:cols w:space="720"/>
        </w:sectPr>
      </w:pP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167" w:firstLine="0"/>
        <w:rPr>
          <w:sz w:val="24"/>
        </w:rPr>
      </w:pPr>
      <w:r>
        <w:rPr>
          <w:sz w:val="24"/>
        </w:rPr>
        <w:lastRenderedPageBreak/>
        <w:t>В случае утраты документов, дел и изданий с пометкой «ДСП», комиссией, указаннойв пункте 5.4 настоящего Положения, составляется акт, на основании которого делаютсясоответствующие отметки в учетных формах. Акты об утрате дел постоянного храненияпослеихутверждения передаютсявархивдля включениявделофонда.</w:t>
      </w:r>
    </w:p>
    <w:p w:rsidR="00AD2B8D" w:rsidRDefault="00FE70A6">
      <w:pPr>
        <w:pStyle w:val="a4"/>
        <w:numPr>
          <w:ilvl w:val="1"/>
          <w:numId w:val="6"/>
        </w:numPr>
        <w:tabs>
          <w:tab w:val="left" w:pos="523"/>
        </w:tabs>
        <w:ind w:right="495" w:firstLine="0"/>
        <w:rPr>
          <w:sz w:val="24"/>
        </w:rPr>
      </w:pPr>
      <w:r>
        <w:rPr>
          <w:sz w:val="24"/>
        </w:rPr>
        <w:t>Документы, дела, издания, физические носители информации «ДСП» должныхраниться в служебных помещениях в надежно запираемых шкафах. При этом должныбыть созданы условия,обеспечивающиеихфизическуюсохранность.</w:t>
      </w:r>
    </w:p>
    <w:p w:rsidR="00AD2B8D" w:rsidRDefault="00FE70A6">
      <w:pPr>
        <w:pStyle w:val="1"/>
        <w:numPr>
          <w:ilvl w:val="0"/>
          <w:numId w:val="6"/>
        </w:numPr>
        <w:tabs>
          <w:tab w:val="left" w:pos="343"/>
        </w:tabs>
        <w:spacing w:before="2"/>
        <w:ind w:left="102" w:right="698" w:firstLine="0"/>
      </w:pPr>
      <w:r>
        <w:t>Обработкаинформации,содержащейслужебнуюинформациюограниченногораспространенияна автоматизированных системах</w:t>
      </w:r>
    </w:p>
    <w:p w:rsidR="00D704B1" w:rsidRDefault="00FE70A6" w:rsidP="00D704B1">
      <w:pPr>
        <w:pStyle w:val="a3"/>
        <w:spacing w:before="66"/>
        <w:ind w:right="-69"/>
        <w:jc w:val="both"/>
      </w:pPr>
      <w:r>
        <w:t>Обработка информации «ДСП» допускается только на автоматизированных системах,соответствующих требованиям по технической защите информации. Категорическизапрещается обрабатывать информацию, составляющую служебную тайну, наавтоматизированных системах,имеющих выходвсеть«Интернет».Припередаче</w:t>
      </w:r>
      <w:r w:rsidR="00D704B1">
        <w:t>информации «ДСП» по открытым каналам связи необходимо применятьсертифицированныекриптографическиеметодызащитыинформации.</w:t>
      </w:r>
    </w:p>
    <w:p w:rsidR="00D704B1" w:rsidRDefault="00D704B1" w:rsidP="00D704B1">
      <w:pPr>
        <w:spacing w:before="2"/>
        <w:ind w:left="102" w:right="136"/>
        <w:jc w:val="both"/>
        <w:rPr>
          <w:i/>
        </w:rPr>
      </w:pPr>
      <w:r>
        <w:rPr>
          <w:i/>
        </w:rPr>
        <w:t>(*Примечание: автоматизированной системой является как автоматизированное рабочее местолокальной вычислительной сети, так и отдельный компьютер, обрабатывающий информацию, инеподключенный к локальной сети).</w:t>
      </w:r>
    </w:p>
    <w:p w:rsidR="00D704B1" w:rsidRDefault="00D704B1" w:rsidP="00D704B1">
      <w:pPr>
        <w:pStyle w:val="a4"/>
        <w:numPr>
          <w:ilvl w:val="1"/>
          <w:numId w:val="6"/>
        </w:numPr>
        <w:tabs>
          <w:tab w:val="left" w:pos="523"/>
        </w:tabs>
        <w:ind w:right="381" w:firstLine="0"/>
        <w:rPr>
          <w:sz w:val="24"/>
        </w:rPr>
      </w:pPr>
      <w:r>
        <w:rPr>
          <w:sz w:val="24"/>
        </w:rPr>
        <w:t>Основными направлениями защиты информации «ДСП» при ее обработке наавтоматизированных системах являются: обеспечение защиты информации от хищения,утраты,утечки,уничтожения,искажения,подделкииблокированиядоступа.</w:t>
      </w:r>
    </w:p>
    <w:p w:rsidR="00D704B1" w:rsidRDefault="00D704B1" w:rsidP="00D704B1">
      <w:pPr>
        <w:pStyle w:val="a4"/>
        <w:numPr>
          <w:ilvl w:val="1"/>
          <w:numId w:val="6"/>
        </w:numPr>
        <w:tabs>
          <w:tab w:val="left" w:pos="523"/>
        </w:tabs>
        <w:ind w:right="1913" w:firstLine="0"/>
        <w:rPr>
          <w:sz w:val="24"/>
        </w:rPr>
      </w:pPr>
      <w:r>
        <w:rPr>
          <w:sz w:val="24"/>
        </w:rPr>
        <w:t>Основнымимерамизащитыинформации«ДСП»приееобработкенаавтоматизированныхсистемахявляются: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ind w:right="1469" w:firstLine="0"/>
        <w:rPr>
          <w:sz w:val="24"/>
        </w:rPr>
      </w:pPr>
      <w:r>
        <w:rPr>
          <w:sz w:val="24"/>
        </w:rPr>
        <w:t>реализацияразрешительнойсистемыдопускаисполнителей(пользователей,обслуживающегоперсонала) к информации;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spacing w:before="1"/>
        <w:ind w:right="723" w:firstLine="0"/>
        <w:rPr>
          <w:sz w:val="24"/>
        </w:rPr>
      </w:pPr>
      <w:r>
        <w:rPr>
          <w:sz w:val="24"/>
        </w:rPr>
        <w:t>ограничение доступа персонала и посторонних лиц в помещения, где размещенырабочиеместаавтоматизированнойсистемы,обрабатывающейинформацию«ДСП»;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ind w:right="704" w:firstLine="0"/>
        <w:rPr>
          <w:sz w:val="24"/>
        </w:rPr>
      </w:pPr>
      <w:r>
        <w:rPr>
          <w:sz w:val="24"/>
        </w:rPr>
        <w:t>размещение дисплеев и других средств отображения информации, исключающее еенесанкционированныйпросмотр;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организацияфизическойзащитыпомещенийисобственнотехнических средств</w:t>
      </w:r>
    </w:p>
    <w:p w:rsidR="00D704B1" w:rsidRDefault="00D704B1" w:rsidP="00D704B1">
      <w:pPr>
        <w:pStyle w:val="a3"/>
        <w:ind w:right="143"/>
      </w:pPr>
      <w:r>
        <w:t>обработки информации, предусматривающая контроль доступа в помещения постороннихлиц, наличие надежных препятствий для несанкционированного проникновения впомещения,особенно внерабочеевремя;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ind w:right="877" w:firstLine="0"/>
        <w:rPr>
          <w:sz w:val="24"/>
        </w:rPr>
      </w:pPr>
      <w:r>
        <w:rPr>
          <w:sz w:val="24"/>
        </w:rPr>
        <w:t>разграничение доступа исполнителей к информационным ресурсам «ДСП» ипредотвращениенесанкционированногодоступакзащищаемойинформациипутем</w:t>
      </w:r>
    </w:p>
    <w:p w:rsidR="00D704B1" w:rsidRDefault="00D704B1" w:rsidP="00D704B1">
      <w:pPr>
        <w:pStyle w:val="a3"/>
        <w:ind w:right="797"/>
        <w:jc w:val="both"/>
      </w:pPr>
      <w:r>
        <w:t>идентификации и проверки подлинности субъектов доступа при входе в систему попаролю условно-постоянного действия длиной не менее шести буквенно- цифровыхсимволов;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spacing w:before="3" w:line="237" w:lineRule="auto"/>
        <w:ind w:right="910" w:firstLine="0"/>
        <w:jc w:val="both"/>
        <w:rPr>
          <w:sz w:val="24"/>
        </w:rPr>
      </w:pPr>
      <w:r>
        <w:rPr>
          <w:sz w:val="24"/>
        </w:rPr>
        <w:t>регистрация действий исполнителей и контроль несанкционированного доступа кзащищаемойинформации;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spacing w:before="1"/>
        <w:ind w:right="999" w:firstLine="0"/>
        <w:rPr>
          <w:sz w:val="24"/>
        </w:rPr>
      </w:pPr>
      <w:r>
        <w:rPr>
          <w:sz w:val="24"/>
        </w:rPr>
        <w:t>предотвращение внедрения в автоматизированную систему программ- вирусов ипрограммных закладок;</w:t>
      </w:r>
    </w:p>
    <w:p w:rsidR="00D704B1" w:rsidRDefault="00D704B1" w:rsidP="00D704B1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использованиесертифицированныхсредствзащитыинформации.</w:t>
      </w:r>
    </w:p>
    <w:p w:rsidR="00D704B1" w:rsidRDefault="00D704B1" w:rsidP="00D704B1">
      <w:pPr>
        <w:pStyle w:val="a4"/>
        <w:numPr>
          <w:ilvl w:val="1"/>
          <w:numId w:val="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Автоматизированнаясистема,накоторойразрешенообрабатыватьинформацию</w:t>
      </w:r>
    </w:p>
    <w:p w:rsidR="00D704B1" w:rsidRDefault="00D704B1" w:rsidP="00D704B1">
      <w:pPr>
        <w:pStyle w:val="a3"/>
        <w:ind w:right="143"/>
      </w:pPr>
      <w:r>
        <w:t>«ДСП» и правила доступа к рабочему(им) месту(ам) данной системы определяется дляМОБУ «СОШ № 5» с. Краснореченский соответствующим приказом управления образования комитета по вопросамобразования,культуры,деламмолодежи,молодойсемьи,физическойкультурыиспортаадминистрациигорода.</w:t>
      </w:r>
    </w:p>
    <w:p w:rsidR="00D704B1" w:rsidRDefault="00D704B1" w:rsidP="00D704B1">
      <w:pPr>
        <w:pStyle w:val="a4"/>
        <w:numPr>
          <w:ilvl w:val="1"/>
          <w:numId w:val="6"/>
        </w:numPr>
        <w:tabs>
          <w:tab w:val="left" w:pos="523"/>
        </w:tabs>
        <w:ind w:right="692"/>
        <w:rPr>
          <w:sz w:val="24"/>
        </w:rPr>
      </w:pPr>
      <w:r>
        <w:rPr>
          <w:sz w:val="24"/>
        </w:rPr>
        <w:t>Список сотрудников, допущенных к выполнению работ на автоматизированнойсистемесцельюобработкиинформацию«ДСП»определяетсяприказомдиректора</w:t>
      </w:r>
      <w:r w:rsidRPr="00D704B1">
        <w:rPr>
          <w:sz w:val="24"/>
        </w:rPr>
        <w:t>МОБУ «СОШ № 5» с. Краснореченский</w:t>
      </w:r>
      <w:r>
        <w:rPr>
          <w:sz w:val="24"/>
        </w:rPr>
        <w:t>.</w:t>
      </w:r>
    </w:p>
    <w:p w:rsidR="00D704B1" w:rsidRDefault="00D704B1" w:rsidP="00D704B1">
      <w:pPr>
        <w:pStyle w:val="a4"/>
        <w:numPr>
          <w:ilvl w:val="1"/>
          <w:numId w:val="6"/>
        </w:numPr>
        <w:tabs>
          <w:tab w:val="left" w:pos="523"/>
        </w:tabs>
        <w:ind w:right="589"/>
        <w:rPr>
          <w:sz w:val="24"/>
        </w:rPr>
      </w:pPr>
      <w:r w:rsidRPr="00D704B1">
        <w:rPr>
          <w:sz w:val="24"/>
        </w:rPr>
        <w:lastRenderedPageBreak/>
        <w:t xml:space="preserve">ИнструкцияпользователюавтоматизированнойсистемыпообеспечениюбезопасностиинформацииутверждаетсяприказомдиректораМОБУ «СОШ № 5» </w:t>
      </w:r>
    </w:p>
    <w:p w:rsidR="00D704B1" w:rsidRDefault="00D704B1" w:rsidP="00D704B1">
      <w:pPr>
        <w:pStyle w:val="a4"/>
        <w:tabs>
          <w:tab w:val="left" w:pos="523"/>
        </w:tabs>
        <w:ind w:right="589"/>
        <w:rPr>
          <w:sz w:val="24"/>
        </w:rPr>
      </w:pPr>
      <w:r w:rsidRPr="00D704B1">
        <w:rPr>
          <w:sz w:val="24"/>
        </w:rPr>
        <w:t>с. Краснореченский</w:t>
      </w:r>
      <w:r>
        <w:rPr>
          <w:sz w:val="24"/>
        </w:rPr>
        <w:t>.</w:t>
      </w:r>
    </w:p>
    <w:p w:rsidR="00D704B1" w:rsidRPr="00D704B1" w:rsidRDefault="00D704B1" w:rsidP="00D704B1">
      <w:pPr>
        <w:pStyle w:val="a4"/>
        <w:tabs>
          <w:tab w:val="left" w:pos="523"/>
        </w:tabs>
        <w:ind w:right="589"/>
        <w:rPr>
          <w:sz w:val="24"/>
        </w:rPr>
      </w:pPr>
      <w:r w:rsidRPr="00D704B1">
        <w:rPr>
          <w:sz w:val="24"/>
        </w:rPr>
        <w:t>ИнструкцияпоорганизацииантивируснойзащитывавтоматизированнойсистемеутверждаетсяприказомдиректораМОБУ «СОШ № 5» с. Краснореченский.</w:t>
      </w: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8A0142" w:rsidRDefault="008A0142" w:rsidP="00D704B1">
      <w:pPr>
        <w:pStyle w:val="a3"/>
        <w:spacing w:before="1"/>
        <w:ind w:left="0" w:right="108"/>
        <w:jc w:val="right"/>
      </w:pPr>
    </w:p>
    <w:p w:rsidR="008A0142" w:rsidRDefault="008A0142" w:rsidP="00D704B1">
      <w:pPr>
        <w:pStyle w:val="a3"/>
        <w:spacing w:before="1"/>
        <w:ind w:left="0" w:right="108"/>
        <w:jc w:val="right"/>
      </w:pPr>
    </w:p>
    <w:p w:rsidR="008A0142" w:rsidRDefault="008A0142" w:rsidP="00D704B1">
      <w:pPr>
        <w:pStyle w:val="a3"/>
        <w:spacing w:before="1"/>
        <w:ind w:left="0" w:right="108"/>
        <w:jc w:val="right"/>
      </w:pPr>
    </w:p>
    <w:p w:rsidR="008A0142" w:rsidRDefault="008A0142" w:rsidP="00D704B1">
      <w:pPr>
        <w:pStyle w:val="a3"/>
        <w:spacing w:before="1"/>
        <w:ind w:left="0" w:right="108"/>
        <w:jc w:val="right"/>
      </w:pPr>
    </w:p>
    <w:p w:rsidR="008A0142" w:rsidRDefault="008A0142" w:rsidP="00D704B1">
      <w:pPr>
        <w:pStyle w:val="a3"/>
        <w:spacing w:before="1"/>
        <w:ind w:left="0" w:right="108"/>
        <w:jc w:val="right"/>
      </w:pPr>
    </w:p>
    <w:p w:rsidR="008A0142" w:rsidRDefault="008A0142" w:rsidP="00D704B1">
      <w:pPr>
        <w:pStyle w:val="a3"/>
        <w:spacing w:before="1"/>
        <w:ind w:left="0" w:right="108"/>
        <w:jc w:val="right"/>
      </w:pPr>
    </w:p>
    <w:p w:rsidR="008A0142" w:rsidRDefault="008A0142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Default="00D704B1" w:rsidP="00D704B1">
      <w:pPr>
        <w:pStyle w:val="a3"/>
        <w:spacing w:before="1"/>
        <w:ind w:left="0" w:right="108"/>
        <w:jc w:val="right"/>
      </w:pPr>
    </w:p>
    <w:p w:rsidR="00D704B1" w:rsidRPr="00854219" w:rsidRDefault="00D704B1" w:rsidP="00D704B1">
      <w:pPr>
        <w:pStyle w:val="a3"/>
        <w:spacing w:before="1"/>
        <w:ind w:left="0" w:right="108"/>
        <w:jc w:val="right"/>
        <w:rPr>
          <w:sz w:val="26"/>
          <w:szCs w:val="26"/>
        </w:rPr>
      </w:pPr>
      <w:r w:rsidRPr="00854219">
        <w:rPr>
          <w:sz w:val="26"/>
          <w:szCs w:val="26"/>
        </w:rPr>
        <w:t>УТВЕРЖДАЮ:</w:t>
      </w:r>
    </w:p>
    <w:p w:rsidR="00D704B1" w:rsidRPr="00854219" w:rsidRDefault="00D704B1" w:rsidP="00D704B1">
      <w:pPr>
        <w:pStyle w:val="a3"/>
        <w:ind w:left="5075"/>
        <w:rPr>
          <w:spacing w:val="-10"/>
          <w:sz w:val="26"/>
          <w:szCs w:val="26"/>
        </w:rPr>
      </w:pPr>
      <w:r w:rsidRPr="00854219">
        <w:rPr>
          <w:sz w:val="26"/>
          <w:szCs w:val="26"/>
        </w:rPr>
        <w:t>директорМОБУ«СОШ № 5»</w:t>
      </w:r>
    </w:p>
    <w:p w:rsidR="00D704B1" w:rsidRPr="00854219" w:rsidRDefault="00D704B1" w:rsidP="00D704B1">
      <w:pPr>
        <w:pStyle w:val="a3"/>
        <w:ind w:left="5075"/>
        <w:rPr>
          <w:sz w:val="26"/>
          <w:szCs w:val="26"/>
        </w:rPr>
      </w:pPr>
      <w:r w:rsidRPr="00854219">
        <w:rPr>
          <w:sz w:val="26"/>
          <w:szCs w:val="26"/>
        </w:rPr>
        <w:t>с. Краснореченский</w:t>
      </w:r>
    </w:p>
    <w:p w:rsidR="00D704B1" w:rsidRPr="00854219" w:rsidRDefault="00D704B1" w:rsidP="00D704B1">
      <w:pPr>
        <w:pStyle w:val="a3"/>
        <w:tabs>
          <w:tab w:val="left" w:leader="underscore" w:pos="8789"/>
        </w:tabs>
        <w:ind w:left="5123" w:right="111" w:firstLine="1327"/>
        <w:rPr>
          <w:b/>
          <w:sz w:val="26"/>
          <w:szCs w:val="26"/>
        </w:rPr>
      </w:pPr>
      <w:r w:rsidRPr="00854219">
        <w:rPr>
          <w:sz w:val="26"/>
          <w:szCs w:val="26"/>
        </w:rPr>
        <w:t>____________А.И.</w:t>
      </w:r>
      <w:r w:rsidR="00960F7C" w:rsidRPr="00854219">
        <w:rPr>
          <w:sz w:val="26"/>
          <w:szCs w:val="26"/>
        </w:rPr>
        <w:t xml:space="preserve"> Горшков</w:t>
      </w:r>
      <w:r w:rsidRPr="00854219">
        <w:rPr>
          <w:sz w:val="26"/>
          <w:szCs w:val="26"/>
        </w:rPr>
        <w:t>Приказ№______от</w:t>
      </w:r>
      <w:r w:rsidRPr="00854219">
        <w:rPr>
          <w:sz w:val="26"/>
          <w:szCs w:val="26"/>
        </w:rPr>
        <w:tab/>
        <w:t>20</w:t>
      </w:r>
      <w:r w:rsidR="00960F7C" w:rsidRPr="00854219">
        <w:rPr>
          <w:sz w:val="26"/>
          <w:szCs w:val="26"/>
        </w:rPr>
        <w:t>__</w:t>
      </w:r>
      <w:r w:rsidRPr="00854219">
        <w:rPr>
          <w:sz w:val="26"/>
          <w:szCs w:val="26"/>
        </w:rPr>
        <w:t>г</w:t>
      </w:r>
      <w:r w:rsidRPr="00854219">
        <w:rPr>
          <w:b/>
          <w:sz w:val="26"/>
          <w:szCs w:val="26"/>
        </w:rPr>
        <w:t>.</w:t>
      </w:r>
    </w:p>
    <w:p w:rsidR="00D704B1" w:rsidRPr="00854219" w:rsidRDefault="00D704B1" w:rsidP="00D704B1">
      <w:pPr>
        <w:pStyle w:val="a3"/>
        <w:ind w:left="0"/>
        <w:rPr>
          <w:b/>
          <w:sz w:val="26"/>
          <w:szCs w:val="26"/>
        </w:rPr>
      </w:pPr>
    </w:p>
    <w:p w:rsidR="00D704B1" w:rsidRPr="00854219" w:rsidRDefault="00D704B1" w:rsidP="00854219">
      <w:pPr>
        <w:spacing w:before="188"/>
        <w:ind w:left="548" w:firstLine="112"/>
        <w:rPr>
          <w:b/>
          <w:sz w:val="26"/>
          <w:szCs w:val="26"/>
        </w:rPr>
      </w:pPr>
      <w:r w:rsidRPr="00854219">
        <w:rPr>
          <w:b/>
          <w:sz w:val="26"/>
          <w:szCs w:val="26"/>
        </w:rPr>
        <w:t>Инструкция о порядке обращения с документированнойслужебнойинформациейограниченногораспространения</w:t>
      </w:r>
    </w:p>
    <w:p w:rsidR="00D704B1" w:rsidRPr="00854219" w:rsidRDefault="00D704B1" w:rsidP="00854219">
      <w:pPr>
        <w:spacing w:before="1"/>
        <w:ind w:left="1246"/>
        <w:rPr>
          <w:b/>
          <w:sz w:val="26"/>
          <w:szCs w:val="26"/>
        </w:rPr>
      </w:pPr>
      <w:r w:rsidRPr="00854219">
        <w:rPr>
          <w:b/>
          <w:sz w:val="26"/>
          <w:szCs w:val="26"/>
        </w:rPr>
        <w:t>в</w:t>
      </w:r>
      <w:r w:rsidR="00960F7C" w:rsidRPr="00854219">
        <w:rPr>
          <w:b/>
          <w:sz w:val="26"/>
          <w:szCs w:val="26"/>
        </w:rPr>
        <w:t>МОБУ «СОШ № 5» с. Краснореченский</w:t>
      </w:r>
    </w:p>
    <w:p w:rsidR="00D704B1" w:rsidRPr="00854219" w:rsidRDefault="00D704B1" w:rsidP="00854219">
      <w:pPr>
        <w:pStyle w:val="1"/>
        <w:numPr>
          <w:ilvl w:val="0"/>
          <w:numId w:val="4"/>
        </w:numPr>
        <w:tabs>
          <w:tab w:val="left" w:pos="0"/>
        </w:tabs>
        <w:spacing w:before="273" w:line="274" w:lineRule="exact"/>
        <w:ind w:left="0" w:firstLine="0"/>
        <w:rPr>
          <w:sz w:val="26"/>
          <w:szCs w:val="26"/>
        </w:rPr>
      </w:pPr>
      <w:r w:rsidRPr="00854219">
        <w:rPr>
          <w:sz w:val="26"/>
          <w:szCs w:val="26"/>
        </w:rPr>
        <w:t>Общиеположения</w:t>
      </w:r>
    </w:p>
    <w:p w:rsidR="00D704B1" w:rsidRPr="00854219" w:rsidRDefault="00D704B1" w:rsidP="00854219">
      <w:pPr>
        <w:pStyle w:val="a4"/>
        <w:numPr>
          <w:ilvl w:val="1"/>
          <w:numId w:val="4"/>
        </w:numPr>
        <w:tabs>
          <w:tab w:val="left" w:pos="567"/>
          <w:tab w:val="left" w:pos="9639"/>
          <w:tab w:val="left" w:pos="9781"/>
        </w:tabs>
        <w:spacing w:line="276" w:lineRule="auto"/>
        <w:ind w:left="0" w:right="106" w:firstLine="0"/>
        <w:rPr>
          <w:sz w:val="26"/>
          <w:szCs w:val="26"/>
        </w:rPr>
      </w:pPr>
      <w:r w:rsidRPr="00854219">
        <w:rPr>
          <w:sz w:val="26"/>
          <w:szCs w:val="26"/>
        </w:rPr>
        <w:t xml:space="preserve">Настоящая Инструкция определяет общий порядок обращения с документированнойслужебнойинформациейограниченногораспространенияидругимиматериальныминосителями информации (далее - Документы) в муниципальном </w:t>
      </w:r>
      <w:r w:rsidR="00960F7C" w:rsidRPr="00854219">
        <w:rPr>
          <w:spacing w:val="1"/>
          <w:sz w:val="26"/>
          <w:szCs w:val="26"/>
        </w:rPr>
        <w:t>обще</w:t>
      </w:r>
      <w:r w:rsidR="00960F7C" w:rsidRPr="00854219">
        <w:rPr>
          <w:sz w:val="26"/>
          <w:szCs w:val="26"/>
        </w:rPr>
        <w:t xml:space="preserve">образовательном </w:t>
      </w:r>
      <w:r w:rsidRPr="00854219">
        <w:rPr>
          <w:sz w:val="26"/>
          <w:szCs w:val="26"/>
        </w:rPr>
        <w:t>бюджетном учреждении«</w:t>
      </w:r>
      <w:r w:rsidR="00960F7C" w:rsidRPr="00854219">
        <w:rPr>
          <w:sz w:val="26"/>
          <w:szCs w:val="26"/>
        </w:rPr>
        <w:t xml:space="preserve">СШ № 5» г. Дальнегорска, с. Краснореченский </w:t>
      </w:r>
      <w:r w:rsidRPr="00854219">
        <w:rPr>
          <w:sz w:val="26"/>
          <w:szCs w:val="26"/>
        </w:rPr>
        <w:t>(далее-</w:t>
      </w:r>
      <w:r w:rsidR="00960F7C" w:rsidRPr="00854219">
        <w:rPr>
          <w:sz w:val="26"/>
          <w:szCs w:val="26"/>
        </w:rPr>
        <w:t>МОБУ «СОШ № 5» с. Краснореченский</w:t>
      </w:r>
      <w:r w:rsidRPr="00854219">
        <w:rPr>
          <w:sz w:val="26"/>
          <w:szCs w:val="26"/>
        </w:rPr>
        <w:t>).ТребованиянастоящейИнструкциираспространяются на порядок обращения с иными материальными носителями служебнойинформацииограниченногораспространения (фото,видео иаудио идр).</w:t>
      </w:r>
    </w:p>
    <w:p w:rsidR="00960F7C" w:rsidRPr="00854219" w:rsidRDefault="00D704B1" w:rsidP="00854219">
      <w:pPr>
        <w:pStyle w:val="a4"/>
        <w:numPr>
          <w:ilvl w:val="1"/>
          <w:numId w:val="4"/>
        </w:numPr>
        <w:tabs>
          <w:tab w:val="left" w:pos="567"/>
          <w:tab w:val="left" w:pos="645"/>
          <w:tab w:val="left" w:pos="9639"/>
          <w:tab w:val="left" w:pos="9781"/>
        </w:tabs>
        <w:spacing w:line="276" w:lineRule="auto"/>
        <w:ind w:left="0" w:right="107" w:firstLine="0"/>
        <w:rPr>
          <w:sz w:val="26"/>
          <w:szCs w:val="26"/>
        </w:rPr>
      </w:pPr>
      <w:r w:rsidRPr="00854219">
        <w:rPr>
          <w:sz w:val="26"/>
          <w:szCs w:val="26"/>
        </w:rPr>
        <w:t xml:space="preserve">Кдокументированнойслужебнойинформацииограниченногораспространенияотносится несекретная информация, касающаяся деятельности </w:t>
      </w:r>
      <w:r w:rsidR="00960F7C" w:rsidRPr="00854219">
        <w:rPr>
          <w:sz w:val="26"/>
          <w:szCs w:val="26"/>
        </w:rPr>
        <w:t xml:space="preserve">МОБУ «СОШ № 5» </w:t>
      </w:r>
    </w:p>
    <w:p w:rsidR="00D704B1" w:rsidRPr="00854219" w:rsidRDefault="00960F7C" w:rsidP="00854219">
      <w:pPr>
        <w:pStyle w:val="a4"/>
        <w:tabs>
          <w:tab w:val="left" w:pos="567"/>
          <w:tab w:val="left" w:pos="645"/>
          <w:tab w:val="left" w:pos="9639"/>
          <w:tab w:val="left" w:pos="9781"/>
        </w:tabs>
        <w:spacing w:line="276" w:lineRule="auto"/>
        <w:ind w:left="0" w:right="107"/>
        <w:rPr>
          <w:sz w:val="26"/>
          <w:szCs w:val="26"/>
        </w:rPr>
      </w:pPr>
      <w:r w:rsidRPr="00854219">
        <w:rPr>
          <w:sz w:val="26"/>
          <w:szCs w:val="26"/>
        </w:rPr>
        <w:t>с. Краснореченский</w:t>
      </w:r>
      <w:r w:rsidR="00D704B1" w:rsidRPr="00854219">
        <w:rPr>
          <w:sz w:val="26"/>
          <w:szCs w:val="26"/>
        </w:rPr>
        <w:t>, ограничения, нараспространениекоторой диктуютсяслужебной необходимостью.</w:t>
      </w:r>
    </w:p>
    <w:p w:rsidR="00D704B1" w:rsidRPr="00854219" w:rsidRDefault="00D704B1" w:rsidP="00854219">
      <w:pPr>
        <w:pStyle w:val="a3"/>
        <w:tabs>
          <w:tab w:val="left" w:pos="567"/>
          <w:tab w:val="left" w:pos="9639"/>
          <w:tab w:val="left" w:pos="9781"/>
        </w:tabs>
        <w:spacing w:line="276" w:lineRule="auto"/>
        <w:ind w:left="0" w:right="107"/>
        <w:rPr>
          <w:sz w:val="26"/>
          <w:szCs w:val="26"/>
        </w:rPr>
      </w:pPr>
      <w:r w:rsidRPr="00854219">
        <w:rPr>
          <w:sz w:val="26"/>
          <w:szCs w:val="26"/>
        </w:rPr>
        <w:t>Необходимость присвоения документам грифа «Для служебного пользования» (далее -ДСП)определяетсяисполнителемидолжностнымлицом,подписывающимилиутверждающимДокумент,всоответствиисперечнемвидовслужебнойинформации,которую необходимо относить к разряду ограниченного распространения (утверждаетсяруководителем</w:t>
      </w:r>
      <w:r w:rsidR="00854219" w:rsidRPr="00854219">
        <w:rPr>
          <w:sz w:val="26"/>
          <w:szCs w:val="26"/>
        </w:rPr>
        <w:t xml:space="preserve"> МОБУ «СОШ № 5» с. Краснореченский</w:t>
      </w:r>
      <w:r w:rsidR="00854219">
        <w:rPr>
          <w:sz w:val="26"/>
          <w:szCs w:val="26"/>
        </w:rPr>
        <w:t>).</w:t>
      </w:r>
    </w:p>
    <w:p w:rsidR="00D704B1" w:rsidRPr="00854219" w:rsidRDefault="00D704B1" w:rsidP="00854219">
      <w:pPr>
        <w:pStyle w:val="a4"/>
        <w:numPr>
          <w:ilvl w:val="1"/>
          <w:numId w:val="4"/>
        </w:numPr>
        <w:tabs>
          <w:tab w:val="left" w:pos="522"/>
          <w:tab w:val="left" w:pos="567"/>
          <w:tab w:val="left" w:pos="9639"/>
          <w:tab w:val="left" w:pos="9781"/>
        </w:tabs>
        <w:spacing w:line="276" w:lineRule="auto"/>
        <w:ind w:left="0" w:right="546" w:firstLine="0"/>
        <w:rPr>
          <w:sz w:val="26"/>
          <w:szCs w:val="26"/>
        </w:rPr>
      </w:pPr>
      <w:r w:rsidRPr="00854219">
        <w:rPr>
          <w:sz w:val="26"/>
          <w:szCs w:val="26"/>
        </w:rPr>
        <w:t>К документированной служебной информации ограниченного распространения немогутбытьотнесены:</w:t>
      </w:r>
    </w:p>
    <w:p w:rsidR="00D704B1" w:rsidRPr="00854219" w:rsidRDefault="00D704B1" w:rsidP="00854219">
      <w:pPr>
        <w:pStyle w:val="a4"/>
        <w:numPr>
          <w:ilvl w:val="0"/>
          <w:numId w:val="5"/>
        </w:numPr>
        <w:tabs>
          <w:tab w:val="left" w:pos="242"/>
          <w:tab w:val="left" w:pos="567"/>
          <w:tab w:val="left" w:pos="9639"/>
          <w:tab w:val="left" w:pos="9781"/>
        </w:tabs>
        <w:spacing w:line="276" w:lineRule="auto"/>
        <w:ind w:left="0" w:firstLine="0"/>
        <w:rPr>
          <w:sz w:val="26"/>
          <w:szCs w:val="26"/>
        </w:rPr>
      </w:pPr>
      <w:r w:rsidRPr="00854219">
        <w:rPr>
          <w:sz w:val="26"/>
          <w:szCs w:val="26"/>
        </w:rPr>
        <w:t>локальныенормативныеакты,затрагивающиеправаисвободыграждан,</w:t>
      </w:r>
    </w:p>
    <w:p w:rsidR="00D704B1" w:rsidRPr="00854219" w:rsidRDefault="00D704B1" w:rsidP="00854219">
      <w:pPr>
        <w:pStyle w:val="a4"/>
        <w:numPr>
          <w:ilvl w:val="0"/>
          <w:numId w:val="5"/>
        </w:numPr>
        <w:tabs>
          <w:tab w:val="left" w:pos="242"/>
          <w:tab w:val="left" w:pos="567"/>
          <w:tab w:val="left" w:pos="9498"/>
          <w:tab w:val="left" w:pos="9639"/>
          <w:tab w:val="left" w:pos="9781"/>
        </w:tabs>
        <w:spacing w:line="276" w:lineRule="auto"/>
        <w:ind w:left="0" w:right="-69" w:firstLine="0"/>
        <w:rPr>
          <w:sz w:val="26"/>
          <w:szCs w:val="26"/>
        </w:rPr>
      </w:pPr>
      <w:r w:rsidRPr="00854219">
        <w:rPr>
          <w:sz w:val="26"/>
          <w:szCs w:val="26"/>
        </w:rPr>
        <w:t xml:space="preserve">описание структуры </w:t>
      </w:r>
      <w:r w:rsidR="00960F7C" w:rsidRPr="00854219">
        <w:rPr>
          <w:sz w:val="26"/>
          <w:szCs w:val="26"/>
        </w:rPr>
        <w:t xml:space="preserve">МОБУ «СОШ № 5» с. Краснореченский, его функции, </w:t>
      </w:r>
      <w:r w:rsidRPr="00854219">
        <w:rPr>
          <w:sz w:val="26"/>
          <w:szCs w:val="26"/>
        </w:rPr>
        <w:t>направлений и форм деятельности, а такжеееадрес,</w:t>
      </w:r>
    </w:p>
    <w:p w:rsidR="00D704B1" w:rsidRPr="00854219" w:rsidRDefault="00D704B1" w:rsidP="00854219">
      <w:pPr>
        <w:pStyle w:val="a4"/>
        <w:numPr>
          <w:ilvl w:val="0"/>
          <w:numId w:val="5"/>
        </w:numPr>
        <w:tabs>
          <w:tab w:val="left" w:pos="242"/>
          <w:tab w:val="left" w:pos="567"/>
          <w:tab w:val="left" w:pos="9639"/>
          <w:tab w:val="left" w:pos="9781"/>
        </w:tabs>
        <w:spacing w:line="276" w:lineRule="auto"/>
        <w:ind w:left="0" w:right="1379" w:firstLine="0"/>
        <w:rPr>
          <w:sz w:val="26"/>
          <w:szCs w:val="26"/>
        </w:rPr>
      </w:pPr>
      <w:r w:rsidRPr="00854219">
        <w:rPr>
          <w:sz w:val="26"/>
          <w:szCs w:val="26"/>
        </w:rPr>
        <w:t>документы, накапливаемые в о</w:t>
      </w:r>
      <w:r w:rsidR="00854219">
        <w:rPr>
          <w:sz w:val="26"/>
          <w:szCs w:val="26"/>
        </w:rPr>
        <w:t xml:space="preserve">ткрытых архивах, информационных </w:t>
      </w:r>
      <w:r w:rsidRPr="00854219">
        <w:rPr>
          <w:sz w:val="26"/>
          <w:szCs w:val="26"/>
        </w:rPr>
        <w:t>системах,необходимыедляреализацииправ,свободиобязанностейграждан.</w:t>
      </w:r>
    </w:p>
    <w:p w:rsidR="00D704B1" w:rsidRPr="00854219" w:rsidRDefault="00D704B1" w:rsidP="00854219">
      <w:pPr>
        <w:pStyle w:val="a4"/>
        <w:numPr>
          <w:ilvl w:val="1"/>
          <w:numId w:val="4"/>
        </w:numPr>
        <w:tabs>
          <w:tab w:val="left" w:pos="523"/>
          <w:tab w:val="left" w:pos="567"/>
          <w:tab w:val="left" w:pos="9639"/>
          <w:tab w:val="left" w:pos="9781"/>
        </w:tabs>
        <w:spacing w:line="276" w:lineRule="auto"/>
        <w:ind w:left="0" w:firstLine="0"/>
        <w:rPr>
          <w:sz w:val="26"/>
          <w:szCs w:val="26"/>
        </w:rPr>
      </w:pPr>
      <w:r w:rsidRPr="00854219">
        <w:rPr>
          <w:sz w:val="26"/>
          <w:szCs w:val="26"/>
        </w:rPr>
        <w:t>Руководитель,должностныелица</w:t>
      </w:r>
      <w:r w:rsidR="00960F7C" w:rsidRPr="00854219">
        <w:rPr>
          <w:sz w:val="26"/>
          <w:szCs w:val="26"/>
        </w:rPr>
        <w:t>МОБУ «СОШ № 5» с. Краснореченский</w:t>
      </w:r>
      <w:r w:rsidRPr="00854219">
        <w:rPr>
          <w:sz w:val="26"/>
          <w:szCs w:val="26"/>
        </w:rPr>
        <w:t xml:space="preserve">принявшийрешениеоботнесениидокументированной служебной информации к разряду ограниченного распространения,несут персональную </w:t>
      </w:r>
      <w:r w:rsidRPr="00854219">
        <w:rPr>
          <w:sz w:val="26"/>
          <w:szCs w:val="26"/>
        </w:rPr>
        <w:lastRenderedPageBreak/>
        <w:t>ответственность за обоснованность принятого решения соблюдениеограничений,предусмотренныхп.1.3.настоящейИнструкции,атакжезаобеспеченностьзащиты носителей информации ограниченного распространения и использования средстворгтехникипри подготовке этихдокументов.</w:t>
      </w:r>
    </w:p>
    <w:p w:rsidR="00960F7C" w:rsidRPr="00854219" w:rsidRDefault="00D704B1" w:rsidP="00854219">
      <w:pPr>
        <w:pStyle w:val="a4"/>
        <w:numPr>
          <w:ilvl w:val="1"/>
          <w:numId w:val="3"/>
        </w:numPr>
        <w:tabs>
          <w:tab w:val="left" w:pos="567"/>
          <w:tab w:val="left" w:pos="9639"/>
          <w:tab w:val="left" w:pos="9781"/>
        </w:tabs>
        <w:spacing w:line="276" w:lineRule="auto"/>
        <w:ind w:left="0" w:firstLine="0"/>
        <w:rPr>
          <w:sz w:val="26"/>
          <w:szCs w:val="26"/>
        </w:rPr>
      </w:pPr>
      <w:r w:rsidRPr="00854219">
        <w:rPr>
          <w:sz w:val="26"/>
          <w:szCs w:val="26"/>
        </w:rPr>
        <w:t>Документированная служебная информация ограниченного распространения безсанкциируководителя</w:t>
      </w:r>
      <w:r w:rsidR="00960F7C" w:rsidRPr="00854219">
        <w:rPr>
          <w:sz w:val="26"/>
          <w:szCs w:val="26"/>
        </w:rPr>
        <w:t>МОБУ «СОШ № 5» с. Краснореченский</w:t>
      </w:r>
      <w:r w:rsidRPr="00854219">
        <w:rPr>
          <w:sz w:val="26"/>
          <w:szCs w:val="26"/>
        </w:rPr>
        <w:t>иегозаместителейнеподлежит</w:t>
      </w:r>
      <w:r w:rsidR="00960F7C" w:rsidRPr="00854219">
        <w:rPr>
          <w:sz w:val="26"/>
          <w:szCs w:val="26"/>
        </w:rPr>
        <w:t xml:space="preserve">разглашению (распространению). </w:t>
      </w:r>
    </w:p>
    <w:p w:rsidR="00960F7C" w:rsidRPr="00854219" w:rsidRDefault="00960F7C" w:rsidP="00854219">
      <w:pPr>
        <w:pStyle w:val="a4"/>
        <w:numPr>
          <w:ilvl w:val="1"/>
          <w:numId w:val="3"/>
        </w:numPr>
        <w:tabs>
          <w:tab w:val="left" w:pos="567"/>
          <w:tab w:val="left" w:pos="9639"/>
          <w:tab w:val="left" w:pos="9781"/>
        </w:tabs>
        <w:spacing w:line="276" w:lineRule="auto"/>
        <w:ind w:left="0" w:firstLine="0"/>
        <w:rPr>
          <w:sz w:val="26"/>
          <w:szCs w:val="26"/>
        </w:rPr>
      </w:pPr>
      <w:r w:rsidRPr="00854219">
        <w:rPr>
          <w:sz w:val="26"/>
          <w:szCs w:val="26"/>
        </w:rPr>
        <w:t>Заразглашениедокументированнойслужебной информацииограниченногораспространения,атакженарушениепорядкаобращенияс документами, содержащими такую информацию работник МОБУ «СОШ № 5» с. Краснореченский может быть привлеченкдисциплинарнойилиинойпредусмотреннойзаконодательствомответственности.</w:t>
      </w:r>
    </w:p>
    <w:p w:rsidR="00960F7C" w:rsidRPr="00854219" w:rsidRDefault="00960F7C" w:rsidP="00854219">
      <w:pPr>
        <w:pStyle w:val="a4"/>
        <w:numPr>
          <w:ilvl w:val="1"/>
          <w:numId w:val="3"/>
        </w:numPr>
        <w:tabs>
          <w:tab w:val="left" w:pos="523"/>
          <w:tab w:val="left" w:pos="567"/>
          <w:tab w:val="left" w:pos="9639"/>
          <w:tab w:val="left" w:pos="9781"/>
        </w:tabs>
        <w:spacing w:before="1" w:line="276" w:lineRule="auto"/>
        <w:ind w:left="0" w:right="1103" w:firstLine="0"/>
        <w:rPr>
          <w:sz w:val="26"/>
          <w:szCs w:val="26"/>
        </w:rPr>
      </w:pPr>
      <w:r w:rsidRPr="00854219">
        <w:rPr>
          <w:sz w:val="26"/>
          <w:szCs w:val="26"/>
        </w:rPr>
        <w:t>Контроль за осуществлением учета, размножения, хранения и использованияДокументовсгрифом«ДСП»возлагаетсянасекретаре учебной части</w:t>
      </w:r>
      <w:r w:rsidRPr="00854219">
        <w:rPr>
          <w:spacing w:val="-1"/>
          <w:sz w:val="26"/>
          <w:szCs w:val="26"/>
        </w:rPr>
        <w:t xml:space="preserve"> МОБУ «СОШ № 5» с. Краснореченский</w:t>
      </w:r>
      <w:r w:rsidRPr="00854219">
        <w:rPr>
          <w:sz w:val="26"/>
          <w:szCs w:val="26"/>
        </w:rPr>
        <w:t>.</w:t>
      </w:r>
    </w:p>
    <w:p w:rsidR="00936B9B" w:rsidRPr="00854219" w:rsidRDefault="00936B9B" w:rsidP="00854219">
      <w:pPr>
        <w:pStyle w:val="a4"/>
        <w:numPr>
          <w:ilvl w:val="1"/>
          <w:numId w:val="3"/>
        </w:numPr>
        <w:tabs>
          <w:tab w:val="left" w:pos="523"/>
          <w:tab w:val="left" w:pos="567"/>
          <w:tab w:val="left" w:pos="9639"/>
          <w:tab w:val="left" w:pos="9781"/>
        </w:tabs>
        <w:spacing w:line="276" w:lineRule="auto"/>
        <w:ind w:left="0" w:right="390" w:firstLine="0"/>
        <w:rPr>
          <w:sz w:val="26"/>
          <w:szCs w:val="26"/>
        </w:rPr>
      </w:pPr>
      <w:r w:rsidRPr="00854219">
        <w:rPr>
          <w:sz w:val="26"/>
          <w:szCs w:val="26"/>
        </w:rPr>
        <w:t>Работники МБДОУ, имеющие отношение к работе с Документами «ДСП» должныбытьвобязательномпорядкеознакомленыснастоящейИнструкциейустанавливающейпорядок работы с документированной информацией ограниченного распространения в</w:t>
      </w:r>
      <w:r w:rsidRPr="00854219">
        <w:rPr>
          <w:spacing w:val="1"/>
          <w:sz w:val="26"/>
          <w:szCs w:val="26"/>
        </w:rPr>
        <w:t xml:space="preserve"> МОБУ «СОШ № 5» с. Краснореченский</w:t>
      </w:r>
      <w:r w:rsidRPr="00854219">
        <w:rPr>
          <w:sz w:val="26"/>
          <w:szCs w:val="26"/>
        </w:rPr>
        <w:t>.Работникам(должностнымлицам),работающимсДокументами«ДСП», запрещаетсясообщатьустноилиписьменнокомубытонибылосведения,содержащиесявэтихДокументах, если этоневызываетсяслужебнойнеобходимостью.</w:t>
      </w:r>
    </w:p>
    <w:p w:rsidR="00936B9B" w:rsidRPr="00854219" w:rsidRDefault="00936B9B" w:rsidP="00854219">
      <w:pPr>
        <w:pStyle w:val="1"/>
        <w:numPr>
          <w:ilvl w:val="0"/>
          <w:numId w:val="4"/>
        </w:numPr>
        <w:tabs>
          <w:tab w:val="left" w:pos="142"/>
          <w:tab w:val="left" w:pos="567"/>
          <w:tab w:val="left" w:pos="9639"/>
          <w:tab w:val="left" w:pos="9781"/>
        </w:tabs>
        <w:spacing w:line="276" w:lineRule="auto"/>
        <w:ind w:left="0" w:firstLine="0"/>
        <w:rPr>
          <w:sz w:val="26"/>
          <w:szCs w:val="26"/>
        </w:rPr>
      </w:pPr>
      <w:r w:rsidRPr="00854219">
        <w:rPr>
          <w:sz w:val="26"/>
          <w:szCs w:val="26"/>
        </w:rPr>
        <w:t>Порядокработы сДокументами</w:t>
      </w:r>
    </w:p>
    <w:p w:rsidR="00936B9B" w:rsidRPr="00854219" w:rsidRDefault="00936B9B" w:rsidP="00854219">
      <w:pPr>
        <w:pStyle w:val="a4"/>
        <w:numPr>
          <w:ilvl w:val="1"/>
          <w:numId w:val="4"/>
        </w:numPr>
        <w:tabs>
          <w:tab w:val="left" w:pos="142"/>
          <w:tab w:val="left" w:pos="523"/>
          <w:tab w:val="left" w:pos="567"/>
          <w:tab w:val="left" w:pos="9639"/>
          <w:tab w:val="left" w:pos="9781"/>
        </w:tabs>
        <w:spacing w:line="276" w:lineRule="auto"/>
        <w:ind w:left="0" w:right="738" w:firstLine="0"/>
        <w:rPr>
          <w:sz w:val="26"/>
          <w:szCs w:val="26"/>
        </w:rPr>
      </w:pPr>
      <w:r w:rsidRPr="00854219">
        <w:rPr>
          <w:sz w:val="26"/>
          <w:szCs w:val="26"/>
        </w:rPr>
        <w:t>Документы, содержащие конфиденциальную информацию (ДСП) печатаются нарабочихместахдолжностныхлиц(исполнителей)сучетомтребованийтехническойзащитыинформации.</w:t>
      </w:r>
    </w:p>
    <w:p w:rsidR="00936B9B" w:rsidRPr="00854219" w:rsidRDefault="00936B9B" w:rsidP="00854219">
      <w:pPr>
        <w:pStyle w:val="a3"/>
        <w:tabs>
          <w:tab w:val="left" w:pos="142"/>
          <w:tab w:val="left" w:pos="567"/>
          <w:tab w:val="left" w:pos="9639"/>
          <w:tab w:val="left" w:pos="9781"/>
        </w:tabs>
        <w:spacing w:line="276" w:lineRule="auto"/>
        <w:ind w:left="0"/>
        <w:rPr>
          <w:sz w:val="26"/>
          <w:szCs w:val="26"/>
        </w:rPr>
      </w:pPr>
      <w:r w:rsidRPr="00854219">
        <w:rPr>
          <w:sz w:val="26"/>
          <w:szCs w:val="26"/>
        </w:rPr>
        <w:t>2.2.НаДокументах,содержащихконфиденциальнуюинформацию,проставляется ограничительная пометка ДСП. Указанная пометка и номер экземплярапроставляются в правом верхнем углу первой страницы Документа, на обложке ититульном листе Документа, а также на первой странице сопроводительного письма кэтим Документам. Необходимость проставления ДСП на Документах определяетсяруководителем,должностнымлицомМОБУ «СОШ № 5» с. Краснореченский,подписывающимилиутверждающим документ.</w:t>
      </w:r>
    </w:p>
    <w:p w:rsidR="00936B9B" w:rsidRPr="00854219" w:rsidRDefault="00936B9B" w:rsidP="00854219">
      <w:pPr>
        <w:pStyle w:val="a4"/>
        <w:numPr>
          <w:ilvl w:val="1"/>
          <w:numId w:val="2"/>
        </w:numPr>
        <w:tabs>
          <w:tab w:val="left" w:pos="142"/>
          <w:tab w:val="left" w:pos="523"/>
          <w:tab w:val="left" w:pos="567"/>
          <w:tab w:val="left" w:pos="9639"/>
          <w:tab w:val="left" w:pos="9781"/>
        </w:tabs>
        <w:spacing w:line="276" w:lineRule="auto"/>
        <w:ind w:left="0" w:right="214" w:firstLine="0"/>
        <w:rPr>
          <w:sz w:val="26"/>
          <w:szCs w:val="26"/>
        </w:rPr>
      </w:pPr>
      <w:r w:rsidRPr="00854219">
        <w:rPr>
          <w:sz w:val="26"/>
          <w:szCs w:val="26"/>
        </w:rPr>
        <w:t>Регистрация подписанных Документов ДСП осуществляется должностными лицами(исполнителями), которым поручен прием и учет несекретной Документации. Принезначительном объеме таких Документов (до 500 регистраций в календарный год)разрешаетсявестиихрегистрациювучетныхформахсовместносдругиминесекретнымиДокументами.</w:t>
      </w:r>
    </w:p>
    <w:p w:rsidR="00936B9B" w:rsidRPr="00854219" w:rsidRDefault="00936B9B" w:rsidP="00854219">
      <w:pPr>
        <w:pStyle w:val="a4"/>
        <w:numPr>
          <w:ilvl w:val="1"/>
          <w:numId w:val="2"/>
        </w:numPr>
        <w:tabs>
          <w:tab w:val="left" w:pos="142"/>
          <w:tab w:val="left" w:pos="523"/>
          <w:tab w:val="left" w:pos="567"/>
          <w:tab w:val="left" w:pos="9639"/>
          <w:tab w:val="left" w:pos="9781"/>
        </w:tabs>
        <w:spacing w:line="276" w:lineRule="auto"/>
        <w:ind w:left="0" w:right="430" w:firstLine="0"/>
        <w:rPr>
          <w:sz w:val="26"/>
          <w:szCs w:val="26"/>
        </w:rPr>
      </w:pPr>
      <w:r w:rsidRPr="00854219">
        <w:rPr>
          <w:sz w:val="26"/>
          <w:szCs w:val="26"/>
        </w:rPr>
        <w:t xml:space="preserve">Регистрационный номер Документа ДСП предоставляется в </w:t>
      </w:r>
      <w:r w:rsidRPr="00854219">
        <w:rPr>
          <w:sz w:val="26"/>
          <w:szCs w:val="26"/>
        </w:rPr>
        <w:lastRenderedPageBreak/>
        <w:t xml:space="preserve">позиции,предусмотренной бланком ДСП, к номеру добавляется пометка «ДПС». В остальномоформлениеДокументовДПСосуществляетсявпорядке,установленномвМОБУ «СОШ № 5» с. КраснореченскийдляДокументов открытого характера. </w:t>
      </w:r>
    </w:p>
    <w:p w:rsidR="00936B9B" w:rsidRPr="00854219" w:rsidRDefault="00936B9B" w:rsidP="00854219">
      <w:pPr>
        <w:tabs>
          <w:tab w:val="left" w:pos="142"/>
          <w:tab w:val="left" w:pos="523"/>
          <w:tab w:val="left" w:pos="567"/>
          <w:tab w:val="left" w:pos="9639"/>
          <w:tab w:val="left" w:pos="9781"/>
        </w:tabs>
        <w:spacing w:line="276" w:lineRule="auto"/>
        <w:ind w:right="430"/>
        <w:rPr>
          <w:sz w:val="26"/>
          <w:szCs w:val="26"/>
        </w:rPr>
      </w:pPr>
      <w:r w:rsidRPr="00854219">
        <w:rPr>
          <w:sz w:val="26"/>
          <w:szCs w:val="26"/>
        </w:rPr>
        <w:t>2.5. Условия хранения Документов с пометкой ДСПдолжны предотвращать свободный  доступ к ним. Выдача (передача) Документов ДПСпроизводитсяпод роспись.</w:t>
      </w:r>
    </w:p>
    <w:p w:rsidR="00936B9B" w:rsidRPr="00854219" w:rsidRDefault="00936B9B" w:rsidP="00854219">
      <w:pPr>
        <w:pStyle w:val="a4"/>
        <w:numPr>
          <w:ilvl w:val="1"/>
          <w:numId w:val="1"/>
        </w:numPr>
        <w:tabs>
          <w:tab w:val="left" w:pos="142"/>
          <w:tab w:val="left" w:pos="523"/>
          <w:tab w:val="left" w:pos="567"/>
          <w:tab w:val="left" w:pos="9639"/>
          <w:tab w:val="left" w:pos="9781"/>
        </w:tabs>
        <w:spacing w:line="276" w:lineRule="auto"/>
        <w:ind w:left="0" w:right="435" w:firstLine="0"/>
        <w:rPr>
          <w:sz w:val="26"/>
          <w:szCs w:val="26"/>
        </w:rPr>
      </w:pPr>
      <w:r w:rsidRPr="00854219">
        <w:rPr>
          <w:sz w:val="26"/>
          <w:szCs w:val="26"/>
        </w:rPr>
        <w:t>Размножение (тиражирование) Документов с пометкой ДПС производится только списьменногоразрешения руководителя МОБУ «СОШ № 5» с. Краснореченский.</w:t>
      </w:r>
    </w:p>
    <w:p w:rsidR="00936B9B" w:rsidRPr="00854219" w:rsidRDefault="00936B9B" w:rsidP="00854219">
      <w:pPr>
        <w:pStyle w:val="a4"/>
        <w:numPr>
          <w:ilvl w:val="1"/>
          <w:numId w:val="1"/>
        </w:numPr>
        <w:tabs>
          <w:tab w:val="left" w:pos="142"/>
          <w:tab w:val="left" w:pos="523"/>
          <w:tab w:val="left" w:pos="567"/>
          <w:tab w:val="left" w:pos="9639"/>
          <w:tab w:val="left" w:pos="9781"/>
        </w:tabs>
        <w:spacing w:line="276" w:lineRule="auto"/>
        <w:ind w:left="0" w:right="902" w:firstLine="0"/>
        <w:rPr>
          <w:sz w:val="26"/>
          <w:szCs w:val="26"/>
        </w:rPr>
      </w:pPr>
      <w:r w:rsidRPr="00854219">
        <w:rPr>
          <w:sz w:val="26"/>
          <w:szCs w:val="26"/>
        </w:rPr>
        <w:t>Пересылка Документов ДПС в другие организации производится через «ПочтуРоссии»-заказнымиили ценными почтовымиотправлениями.</w:t>
      </w:r>
    </w:p>
    <w:p w:rsidR="00936B9B" w:rsidRPr="00854219" w:rsidRDefault="00936B9B" w:rsidP="00854219">
      <w:pPr>
        <w:pStyle w:val="a4"/>
        <w:numPr>
          <w:ilvl w:val="1"/>
          <w:numId w:val="1"/>
        </w:numPr>
        <w:tabs>
          <w:tab w:val="left" w:pos="142"/>
          <w:tab w:val="left" w:pos="523"/>
          <w:tab w:val="left" w:pos="567"/>
          <w:tab w:val="left" w:pos="9639"/>
          <w:tab w:val="left" w:pos="9781"/>
        </w:tabs>
        <w:spacing w:line="276" w:lineRule="auto"/>
        <w:ind w:left="0" w:right="248" w:firstLine="0"/>
        <w:rPr>
          <w:sz w:val="26"/>
          <w:szCs w:val="26"/>
        </w:rPr>
      </w:pPr>
      <w:r w:rsidRPr="00854219">
        <w:rPr>
          <w:sz w:val="26"/>
          <w:szCs w:val="26"/>
        </w:rPr>
        <w:t>ИсполненныеДокументыДПСгруппируютсявделавсоответствиисноменклатуройдел. При этом в несекретных делопроизводствах на обложке дела, в которое помещенытакиедокументы, такжепроставляется пометкаДПС.</w:t>
      </w:r>
    </w:p>
    <w:p w:rsidR="00936B9B" w:rsidRPr="00854219" w:rsidRDefault="00936B9B" w:rsidP="00854219">
      <w:pPr>
        <w:pStyle w:val="a4"/>
        <w:numPr>
          <w:ilvl w:val="1"/>
          <w:numId w:val="1"/>
        </w:numPr>
        <w:tabs>
          <w:tab w:val="left" w:pos="142"/>
          <w:tab w:val="left" w:pos="523"/>
          <w:tab w:val="left" w:pos="567"/>
          <w:tab w:val="left" w:pos="1681"/>
          <w:tab w:val="left" w:pos="9639"/>
          <w:tab w:val="left" w:pos="9781"/>
        </w:tabs>
        <w:spacing w:line="276" w:lineRule="auto"/>
        <w:ind w:left="0" w:right="475" w:firstLine="0"/>
        <w:rPr>
          <w:sz w:val="26"/>
          <w:szCs w:val="26"/>
        </w:rPr>
      </w:pPr>
      <w:r w:rsidRPr="00854219">
        <w:rPr>
          <w:sz w:val="26"/>
          <w:szCs w:val="26"/>
        </w:rPr>
        <w:t>Уничтожение документа ДПС производится по акту по истечении сроков храненияили по миновании в них надобности. Экспертизу и отбор к уничтожению Документов,сформированных в дела, и конфиденциальной информации производит комиссия,назначаемаяруководителемМОБУ «СОШ № 5» с. Краснореченский.</w:t>
      </w:r>
    </w:p>
    <w:p w:rsidR="00854219" w:rsidRPr="00854219" w:rsidRDefault="00936B9B" w:rsidP="00854219">
      <w:pPr>
        <w:pStyle w:val="a4"/>
        <w:numPr>
          <w:ilvl w:val="1"/>
          <w:numId w:val="1"/>
        </w:numPr>
        <w:tabs>
          <w:tab w:val="left" w:pos="142"/>
          <w:tab w:val="left" w:pos="567"/>
          <w:tab w:val="left" w:pos="643"/>
          <w:tab w:val="left" w:pos="9639"/>
          <w:tab w:val="left" w:pos="9781"/>
        </w:tabs>
        <w:spacing w:line="276" w:lineRule="auto"/>
        <w:ind w:left="0" w:right="1219" w:firstLine="0"/>
        <w:rPr>
          <w:sz w:val="26"/>
          <w:szCs w:val="26"/>
        </w:rPr>
      </w:pPr>
      <w:r w:rsidRPr="00854219">
        <w:rPr>
          <w:sz w:val="26"/>
          <w:szCs w:val="26"/>
        </w:rPr>
        <w:t>Передача Документов и дел с пометкой ДСП от одного работника другомуосуществляетсясразрешения руководителя</w:t>
      </w:r>
      <w:r w:rsidR="008A0142" w:rsidRPr="00854219">
        <w:rPr>
          <w:sz w:val="26"/>
          <w:szCs w:val="26"/>
        </w:rPr>
        <w:t xml:space="preserve">МОБУ «СОШ № 5» </w:t>
      </w:r>
    </w:p>
    <w:p w:rsidR="00936B9B" w:rsidRPr="00854219" w:rsidRDefault="008A0142" w:rsidP="00854219">
      <w:pPr>
        <w:pStyle w:val="a4"/>
        <w:tabs>
          <w:tab w:val="left" w:pos="142"/>
          <w:tab w:val="left" w:pos="567"/>
          <w:tab w:val="left" w:pos="643"/>
          <w:tab w:val="left" w:pos="9639"/>
          <w:tab w:val="left" w:pos="9781"/>
        </w:tabs>
        <w:spacing w:line="276" w:lineRule="auto"/>
        <w:ind w:left="0" w:right="1219"/>
        <w:rPr>
          <w:sz w:val="26"/>
          <w:szCs w:val="26"/>
        </w:rPr>
      </w:pPr>
      <w:r w:rsidRPr="00854219">
        <w:rPr>
          <w:sz w:val="26"/>
          <w:szCs w:val="26"/>
        </w:rPr>
        <w:t xml:space="preserve">с. </w:t>
      </w:r>
      <w:r w:rsidR="00936B9B" w:rsidRPr="00854219">
        <w:rPr>
          <w:sz w:val="26"/>
          <w:szCs w:val="26"/>
        </w:rPr>
        <w:t>Краснореченский.</w:t>
      </w:r>
    </w:p>
    <w:p w:rsidR="00854219" w:rsidRPr="00854219" w:rsidRDefault="00936B9B" w:rsidP="00854219">
      <w:pPr>
        <w:pStyle w:val="a4"/>
        <w:numPr>
          <w:ilvl w:val="1"/>
          <w:numId w:val="1"/>
        </w:numPr>
        <w:tabs>
          <w:tab w:val="left" w:pos="142"/>
          <w:tab w:val="left" w:pos="567"/>
          <w:tab w:val="left" w:pos="643"/>
          <w:tab w:val="left" w:pos="9639"/>
          <w:tab w:val="left" w:pos="9781"/>
        </w:tabs>
        <w:spacing w:line="276" w:lineRule="auto"/>
        <w:ind w:left="0" w:right="143" w:firstLine="0"/>
        <w:rPr>
          <w:sz w:val="26"/>
          <w:szCs w:val="26"/>
        </w:rPr>
      </w:pPr>
      <w:r w:rsidRPr="00854219">
        <w:rPr>
          <w:sz w:val="26"/>
          <w:szCs w:val="26"/>
        </w:rPr>
        <w:t xml:space="preserve">При смене работника ответственного за делопроизводство, составляется акт приема -сдачидокументов ДСП,утверждаемыйруководителемМОБУ «СОШ № 5» </w:t>
      </w:r>
    </w:p>
    <w:p w:rsidR="00936B9B" w:rsidRPr="00854219" w:rsidRDefault="00936B9B" w:rsidP="00854219">
      <w:pPr>
        <w:pStyle w:val="a4"/>
        <w:tabs>
          <w:tab w:val="left" w:pos="142"/>
          <w:tab w:val="left" w:pos="567"/>
          <w:tab w:val="left" w:pos="643"/>
          <w:tab w:val="left" w:pos="9639"/>
          <w:tab w:val="left" w:pos="9781"/>
        </w:tabs>
        <w:spacing w:line="276" w:lineRule="auto"/>
        <w:ind w:left="0" w:right="143"/>
        <w:rPr>
          <w:sz w:val="26"/>
          <w:szCs w:val="26"/>
        </w:rPr>
      </w:pPr>
      <w:r w:rsidRPr="00854219">
        <w:rPr>
          <w:sz w:val="26"/>
          <w:szCs w:val="26"/>
        </w:rPr>
        <w:t>с. Краснореченский.</w:t>
      </w:r>
    </w:p>
    <w:p w:rsidR="00936B9B" w:rsidRPr="00854219" w:rsidRDefault="00854219" w:rsidP="00854219">
      <w:pPr>
        <w:tabs>
          <w:tab w:val="left" w:pos="567"/>
          <w:tab w:val="left" w:pos="643"/>
          <w:tab w:val="left" w:pos="9639"/>
          <w:tab w:val="left" w:pos="9781"/>
        </w:tabs>
        <w:spacing w:before="66" w:line="276" w:lineRule="auto"/>
        <w:ind w:right="1139"/>
        <w:rPr>
          <w:sz w:val="26"/>
          <w:szCs w:val="26"/>
        </w:rPr>
      </w:pPr>
      <w:r w:rsidRPr="00854219">
        <w:rPr>
          <w:sz w:val="26"/>
          <w:szCs w:val="26"/>
        </w:rPr>
        <w:t>2.12.</w:t>
      </w:r>
      <w:r w:rsidR="00936B9B" w:rsidRPr="00854219">
        <w:rPr>
          <w:sz w:val="26"/>
          <w:szCs w:val="26"/>
        </w:rPr>
        <w:t>Проверка наличия документов ДСП производится не реже одного раз в годкомиссией,назначаемойруководителем</w:t>
      </w:r>
      <w:r w:rsidR="008A0142" w:rsidRPr="00854219">
        <w:rPr>
          <w:sz w:val="26"/>
          <w:szCs w:val="26"/>
        </w:rPr>
        <w:t>МОБУ «СОШ № 5» с. Краснореченский</w:t>
      </w:r>
      <w:r w:rsidR="00936B9B" w:rsidRPr="00854219">
        <w:rPr>
          <w:sz w:val="26"/>
          <w:szCs w:val="26"/>
        </w:rPr>
        <w:t>.Всоставкомиссиивключаетсяработники,ответственныеза учет и хранениеДокументов.</w:t>
      </w:r>
    </w:p>
    <w:p w:rsidR="00936B9B" w:rsidRDefault="00854219" w:rsidP="00854219">
      <w:pPr>
        <w:tabs>
          <w:tab w:val="left" w:pos="567"/>
          <w:tab w:val="left" w:pos="643"/>
          <w:tab w:val="left" w:pos="9639"/>
          <w:tab w:val="left" w:pos="9781"/>
        </w:tabs>
        <w:spacing w:before="1" w:line="276" w:lineRule="auto"/>
        <w:ind w:right="140"/>
        <w:rPr>
          <w:sz w:val="26"/>
          <w:szCs w:val="26"/>
        </w:rPr>
      </w:pPr>
      <w:r w:rsidRPr="00854219">
        <w:rPr>
          <w:sz w:val="26"/>
          <w:szCs w:val="26"/>
        </w:rPr>
        <w:t>2.13.</w:t>
      </w:r>
      <w:r w:rsidR="00936B9B" w:rsidRPr="00854219">
        <w:rPr>
          <w:sz w:val="26"/>
          <w:szCs w:val="26"/>
        </w:rPr>
        <w:t>Результаты проверки наличия Документов ДПС оформляются актом. На основанииакта об утраченных Документах делаются соответствующие отметки в учетных формах. Офактахутратыконфиденциальных Документовлиборазглашенияконфиденциальнойинформации став</w:t>
      </w:r>
      <w:r w:rsidR="008A0142" w:rsidRPr="00854219">
        <w:rPr>
          <w:sz w:val="26"/>
          <w:szCs w:val="26"/>
        </w:rPr>
        <w:t xml:space="preserve">ится в известность руководителем </w:t>
      </w:r>
      <w:r w:rsidR="00936B9B" w:rsidRPr="00854219">
        <w:rPr>
          <w:sz w:val="26"/>
          <w:szCs w:val="26"/>
        </w:rPr>
        <w:t>МОБУ «СОШ № 5» с. Краснореченский и назначается комиссия длярасследованияобстоятельств утратыилиразглашения.Результатырасследованиядокладываютсяруководителю</w:t>
      </w:r>
      <w:r w:rsidR="008A0142" w:rsidRPr="00854219">
        <w:rPr>
          <w:sz w:val="26"/>
          <w:szCs w:val="26"/>
        </w:rPr>
        <w:t>МО</w:t>
      </w:r>
      <w:r w:rsidR="002C29E8">
        <w:rPr>
          <w:sz w:val="26"/>
          <w:szCs w:val="26"/>
        </w:rPr>
        <w:t>БУ «СОШ № 5» с. Краснореченский</w:t>
      </w:r>
    </w:p>
    <w:p w:rsidR="008A0142" w:rsidRDefault="008A0142" w:rsidP="008A0142">
      <w:pPr>
        <w:pStyle w:val="a3"/>
        <w:ind w:left="0"/>
      </w:pPr>
    </w:p>
    <w:p w:rsidR="009F2572" w:rsidRDefault="009F2572"/>
    <w:sectPr w:rsidR="009F2572" w:rsidSect="00A4350F">
      <w:pgSz w:w="11910" w:h="16840"/>
      <w:pgMar w:top="1040" w:right="740" w:bottom="1020" w:left="1600" w:header="0" w:footer="823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72" w:rsidRDefault="009F2572">
      <w:r>
        <w:separator/>
      </w:r>
    </w:p>
  </w:endnote>
  <w:endnote w:type="continuationSeparator" w:id="1">
    <w:p w:rsidR="009F2572" w:rsidRDefault="009F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8D" w:rsidRDefault="00A4350F">
    <w:pPr>
      <w:pStyle w:val="a3"/>
      <w:spacing w:line="14" w:lineRule="auto"/>
      <w:ind w:left="0"/>
      <w:rPr>
        <w:sz w:val="20"/>
      </w:rPr>
    </w:pPr>
    <w:r w:rsidRPr="00A4350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45pt;margin-top:789.75pt;width:14.05pt;height:17.55pt;z-index:-251658752;mso-position-horizontal-relative:page;mso-position-vertical-relative:page" filled="f" stroked="f">
          <v:textbox inset="0,0,0,0">
            <w:txbxContent>
              <w:p w:rsidR="00AD2B8D" w:rsidRDefault="00A4350F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FE70A6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87590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72" w:rsidRDefault="009F2572">
      <w:r>
        <w:separator/>
      </w:r>
    </w:p>
  </w:footnote>
  <w:footnote w:type="continuationSeparator" w:id="1">
    <w:p w:rsidR="009F2572" w:rsidRDefault="009F2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3F7"/>
    <w:multiLevelType w:val="multilevel"/>
    <w:tmpl w:val="8C5054F0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">
    <w:nsid w:val="12254DF1"/>
    <w:multiLevelType w:val="hybridMultilevel"/>
    <w:tmpl w:val="A1BA0032"/>
    <w:lvl w:ilvl="0" w:tplc="271357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2F0F"/>
    <w:multiLevelType w:val="multilevel"/>
    <w:tmpl w:val="8C5054F0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3">
    <w:nsid w:val="200808B3"/>
    <w:multiLevelType w:val="multilevel"/>
    <w:tmpl w:val="EED4C008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4">
    <w:nsid w:val="231F0F64"/>
    <w:multiLevelType w:val="multilevel"/>
    <w:tmpl w:val="6E2AB3C0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5">
    <w:nsid w:val="25810DB4"/>
    <w:multiLevelType w:val="multilevel"/>
    <w:tmpl w:val="65F27CB4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44"/>
      </w:pPr>
      <w:rPr>
        <w:rFonts w:hint="default"/>
        <w:lang w:val="ru-RU" w:eastAsia="en-US" w:bidi="ar-SA"/>
      </w:rPr>
    </w:lvl>
  </w:abstractNum>
  <w:abstractNum w:abstractNumId="6">
    <w:nsid w:val="25A904A7"/>
    <w:multiLevelType w:val="multilevel"/>
    <w:tmpl w:val="8840958E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7">
    <w:nsid w:val="33AF0937"/>
    <w:multiLevelType w:val="hybridMultilevel"/>
    <w:tmpl w:val="7BF84F2A"/>
    <w:lvl w:ilvl="0" w:tplc="79F2C3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D08E9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819CC18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D42285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EDEF8D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CD879D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8D2A2DB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C2FE424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7F5EBE0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8">
    <w:nsid w:val="38CF0F49"/>
    <w:multiLevelType w:val="multilevel"/>
    <w:tmpl w:val="EED4C008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9">
    <w:nsid w:val="3BF270D7"/>
    <w:multiLevelType w:val="hybridMultilevel"/>
    <w:tmpl w:val="9182C1B2"/>
    <w:lvl w:ilvl="0" w:tplc="19575739">
      <w:start w:val="1"/>
      <w:numFmt w:val="decimal"/>
      <w:lvlText w:val="%1."/>
      <w:lvlJc w:val="left"/>
      <w:pPr>
        <w:ind w:left="720" w:hanging="360"/>
      </w:pPr>
    </w:lvl>
    <w:lvl w:ilvl="1" w:tplc="19575739" w:tentative="1">
      <w:start w:val="1"/>
      <w:numFmt w:val="lowerLetter"/>
      <w:lvlText w:val="%2."/>
      <w:lvlJc w:val="left"/>
      <w:pPr>
        <w:ind w:left="1440" w:hanging="360"/>
      </w:pPr>
    </w:lvl>
    <w:lvl w:ilvl="2" w:tplc="19575739" w:tentative="1">
      <w:start w:val="1"/>
      <w:numFmt w:val="lowerRoman"/>
      <w:lvlText w:val="%3."/>
      <w:lvlJc w:val="right"/>
      <w:pPr>
        <w:ind w:left="2160" w:hanging="180"/>
      </w:pPr>
    </w:lvl>
    <w:lvl w:ilvl="3" w:tplc="19575739" w:tentative="1">
      <w:start w:val="1"/>
      <w:numFmt w:val="decimal"/>
      <w:lvlText w:val="%4."/>
      <w:lvlJc w:val="left"/>
      <w:pPr>
        <w:ind w:left="2880" w:hanging="360"/>
      </w:pPr>
    </w:lvl>
    <w:lvl w:ilvl="4" w:tplc="19575739" w:tentative="1">
      <w:start w:val="1"/>
      <w:numFmt w:val="lowerLetter"/>
      <w:lvlText w:val="%5."/>
      <w:lvlJc w:val="left"/>
      <w:pPr>
        <w:ind w:left="3600" w:hanging="360"/>
      </w:pPr>
    </w:lvl>
    <w:lvl w:ilvl="5" w:tplc="19575739" w:tentative="1">
      <w:start w:val="1"/>
      <w:numFmt w:val="lowerRoman"/>
      <w:lvlText w:val="%6."/>
      <w:lvlJc w:val="right"/>
      <w:pPr>
        <w:ind w:left="4320" w:hanging="180"/>
      </w:pPr>
    </w:lvl>
    <w:lvl w:ilvl="6" w:tplc="19575739" w:tentative="1">
      <w:start w:val="1"/>
      <w:numFmt w:val="decimal"/>
      <w:lvlText w:val="%7."/>
      <w:lvlJc w:val="left"/>
      <w:pPr>
        <w:ind w:left="5040" w:hanging="360"/>
      </w:pPr>
    </w:lvl>
    <w:lvl w:ilvl="7" w:tplc="19575739" w:tentative="1">
      <w:start w:val="1"/>
      <w:numFmt w:val="lowerLetter"/>
      <w:lvlText w:val="%8."/>
      <w:lvlJc w:val="left"/>
      <w:pPr>
        <w:ind w:left="5760" w:hanging="360"/>
      </w:pPr>
    </w:lvl>
    <w:lvl w:ilvl="8" w:tplc="19575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24703"/>
    <w:multiLevelType w:val="multilevel"/>
    <w:tmpl w:val="8C5054F0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2B8D"/>
    <w:rsid w:val="000D1D85"/>
    <w:rsid w:val="002C29E8"/>
    <w:rsid w:val="00403440"/>
    <w:rsid w:val="005D2B9C"/>
    <w:rsid w:val="00854219"/>
    <w:rsid w:val="008A0142"/>
    <w:rsid w:val="00936B9B"/>
    <w:rsid w:val="00960F7C"/>
    <w:rsid w:val="009F2572"/>
    <w:rsid w:val="00A02A30"/>
    <w:rsid w:val="00A4350F"/>
    <w:rsid w:val="00AD2B8D"/>
    <w:rsid w:val="00B01744"/>
    <w:rsid w:val="00D5124C"/>
    <w:rsid w:val="00D704B1"/>
    <w:rsid w:val="00D87590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5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350F"/>
    <w:pPr>
      <w:spacing w:before="1"/>
      <w:ind w:left="1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5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50F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4350F"/>
    <w:pPr>
      <w:ind w:left="102"/>
    </w:pPr>
  </w:style>
  <w:style w:type="paragraph" w:customStyle="1" w:styleId="TableParagraph">
    <w:name w:val="Table Paragraph"/>
    <w:basedOn w:val="a"/>
    <w:uiPriority w:val="1"/>
    <w:qFormat/>
    <w:rsid w:val="00A4350F"/>
  </w:style>
  <w:style w:type="paragraph" w:styleId="a5">
    <w:name w:val="Balloon Text"/>
    <w:basedOn w:val="a"/>
    <w:link w:val="a6"/>
    <w:uiPriority w:val="99"/>
    <w:semiHidden/>
    <w:unhideWhenUsed/>
    <w:rsid w:val="00B01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44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rsid w:val="00A4350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435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4350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1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872214312" Type="http://schemas.microsoft.com/office/2011/relationships/commentsExtended" Target="commentsExtended.xml"/><Relationship Id="rId45551456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dcterms:created xsi:type="dcterms:W3CDTF">2021-07-01T19:54:00Z</dcterms:created>
  <dcterms:modified xsi:type="dcterms:W3CDTF">2023-01-24T10:57:00Z</dcterms:modified>
</cp:coreProperties>
</file>